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2AE4" w14:textId="017847E8" w:rsidR="00297212" w:rsidRDefault="00924FFF">
      <w:pPr>
        <w:spacing w:before="56" w:line="300" w:lineRule="exact"/>
        <w:ind w:left="100"/>
        <w:rPr>
          <w:rFonts w:ascii="Arial" w:eastAsia="Arial" w:hAnsi="Arial" w:cs="Arial"/>
          <w:sz w:val="28"/>
          <w:szCs w:val="28"/>
        </w:rPr>
      </w:pPr>
      <w:r>
        <w:pict w14:anchorId="0067A7D3">
          <v:group id="_x0000_s1103" style="position:absolute;left:0;text-align:left;margin-left:413.2pt;margin-top:339.15pt;width:168.5pt;height:15.35pt;z-index:-251661312;mso-position-horizontal-relative:page" coordorigin="8264,6783" coordsize="3370,307">
            <v:shape id="_x0000_s1107" style="position:absolute;left:8282;top:6794;width:3341;height:0" coordorigin="8282,6794" coordsize="3341,0" path="m8282,6794r3341,e" filled="f" strokeweight=".58pt">
              <v:path arrowok="t"/>
            </v:shape>
            <v:shape id="_x0000_s1106" style="position:absolute;left:8270;top:6789;width:0;height:295" coordorigin="8270,6789" coordsize="0,295" path="m8270,6789r,295e" filled="f" strokeweight=".58pt">
              <v:path arrowok="t"/>
            </v:shape>
            <v:shape id="_x0000_s1105" style="position:absolute;left:8273;top:7079;width:3350;height:0" coordorigin="8273,7079" coordsize="3350,0" path="m8273,7079r3350,e" filled="f" strokeweight=".20497mm">
              <v:path arrowok="t"/>
            </v:shape>
            <v:shape id="_x0000_s1104" style="position:absolute;left:11628;top:6789;width:0;height:295" coordorigin="11628,6789" coordsize="0,295" path="m11628,6789r,295e" filled="f" strokeweight=".20497mm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b/>
          <w:spacing w:val="-4"/>
          <w:position w:val="-1"/>
          <w:sz w:val="28"/>
          <w:szCs w:val="28"/>
          <w:u w:val="thick" w:color="000000"/>
        </w:rPr>
        <w:t>A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p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p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li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cat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i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 xml:space="preserve">on 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f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or</w:t>
      </w:r>
      <w:r w:rsidR="008F6A74">
        <w:rPr>
          <w:rFonts w:ascii="Arial" w:eastAsia="Arial" w:hAnsi="Arial" w:cs="Arial"/>
          <w:b/>
          <w:spacing w:val="3"/>
          <w:position w:val="-1"/>
          <w:sz w:val="28"/>
          <w:szCs w:val="28"/>
          <w:u w:val="thick" w:color="000000"/>
        </w:rPr>
        <w:t xml:space="preserve"> </w:t>
      </w:r>
      <w:r w:rsidR="008F6A74">
        <w:rPr>
          <w:rFonts w:ascii="Arial" w:eastAsia="Arial" w:hAnsi="Arial" w:cs="Arial"/>
          <w:b/>
          <w:spacing w:val="-4"/>
          <w:position w:val="-1"/>
          <w:sz w:val="28"/>
          <w:szCs w:val="28"/>
          <w:u w:val="thick" w:color="000000"/>
        </w:rPr>
        <w:t>F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r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ee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 xml:space="preserve"> 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Sc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hool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 xml:space="preserve"> M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</w:t>
      </w:r>
      <w:r w:rsidR="008F6A74"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a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l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s</w:t>
      </w:r>
      <w:r w:rsidR="008F6A74">
        <w:rPr>
          <w:rFonts w:ascii="Arial" w:eastAsia="Arial" w:hAnsi="Arial" w:cs="Arial"/>
          <w:b/>
          <w:spacing w:val="-4"/>
          <w:position w:val="-1"/>
          <w:sz w:val="28"/>
          <w:szCs w:val="28"/>
          <w:u w:val="thick" w:color="000000"/>
        </w:rPr>
        <w:t xml:space="preserve"> 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 xml:space="preserve">&amp; 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C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l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o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t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h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i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ng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 xml:space="preserve"> </w:t>
      </w:r>
      <w:r w:rsidR="008F6A74"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>G</w:t>
      </w:r>
      <w:r w:rsidR="008F6A74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r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a</w:t>
      </w:r>
      <w:r w:rsidR="008F6A74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nt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 xml:space="preserve"> 202</w:t>
      </w:r>
      <w:r w:rsidR="00172709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6</w:t>
      </w:r>
      <w:r w:rsidR="00633567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/</w:t>
      </w:r>
      <w:r w:rsidR="008F6A74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202</w:t>
      </w:r>
      <w:r w:rsidR="00172709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7</w:t>
      </w:r>
    </w:p>
    <w:p w14:paraId="00033C68" w14:textId="77777777" w:rsidR="00297212" w:rsidRDefault="00297212">
      <w:pPr>
        <w:spacing w:before="14" w:line="240" w:lineRule="exact"/>
        <w:rPr>
          <w:sz w:val="24"/>
          <w:szCs w:val="24"/>
        </w:rPr>
      </w:pPr>
    </w:p>
    <w:p w14:paraId="17311183" w14:textId="7DD05F75" w:rsidR="00297212" w:rsidRDefault="008F6A74">
      <w:pPr>
        <w:spacing w:before="29"/>
        <w:ind w:left="316" w:right="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 w:rsidR="00172709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50799D1E" w14:textId="77777777" w:rsidR="00297212" w:rsidRDefault="00297212">
      <w:pPr>
        <w:spacing w:before="16" w:line="260" w:lineRule="exact"/>
        <w:rPr>
          <w:sz w:val="26"/>
          <w:szCs w:val="26"/>
        </w:rPr>
      </w:pPr>
    </w:p>
    <w:p w14:paraId="648D56FC" w14:textId="15308F30" w:rsidR="00297212" w:rsidRDefault="008F6A74">
      <w:pPr>
        <w:ind w:left="316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05440A">
        <w:rPr>
          <w:rFonts w:ascii="Arial" w:eastAsia="Arial" w:hAnsi="Arial" w:cs="Arial"/>
          <w:sz w:val="24"/>
          <w:szCs w:val="24"/>
        </w:rPr>
        <w:t xml:space="preserve">£120 per child attending primary school and </w:t>
      </w:r>
      <w:r>
        <w:rPr>
          <w:rFonts w:ascii="Arial" w:eastAsia="Arial" w:hAnsi="Arial" w:cs="Arial"/>
          <w:spacing w:val="1"/>
          <w:sz w:val="24"/>
          <w:szCs w:val="24"/>
        </w:rPr>
        <w:t>£1</w:t>
      </w:r>
      <w:r>
        <w:rPr>
          <w:rFonts w:ascii="Arial" w:eastAsia="Arial" w:hAnsi="Arial" w:cs="Arial"/>
          <w:spacing w:val="-2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5440A">
        <w:rPr>
          <w:rFonts w:ascii="Arial" w:eastAsia="Arial" w:hAnsi="Arial" w:cs="Arial"/>
          <w:spacing w:val="1"/>
          <w:sz w:val="24"/>
          <w:szCs w:val="24"/>
        </w:rPr>
        <w:t xml:space="preserve">attending secondary school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our ban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14:paraId="1D4EE3DB" w14:textId="77777777" w:rsidR="00297212" w:rsidRDefault="00297212">
      <w:pPr>
        <w:spacing w:before="16" w:line="260" w:lineRule="exact"/>
        <w:rPr>
          <w:sz w:val="26"/>
          <w:szCs w:val="26"/>
        </w:rPr>
      </w:pPr>
    </w:p>
    <w:p w14:paraId="76880805" w14:textId="77777777" w:rsidR="00297212" w:rsidRDefault="008F6A74">
      <w:pPr>
        <w:ind w:left="316" w:right="23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one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ng gr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pacing w:val="1"/>
          <w:sz w:val="24"/>
          <w:szCs w:val="24"/>
        </w:rPr>
        <w:t>il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ai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up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dur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ng a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ol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sz w:val="24"/>
          <w:szCs w:val="24"/>
        </w:rPr>
        <w:t>r.</w:t>
      </w:r>
    </w:p>
    <w:p w14:paraId="5BA8A23F" w14:textId="77777777" w:rsidR="00297212" w:rsidRDefault="00297212">
      <w:pPr>
        <w:spacing w:before="16" w:line="260" w:lineRule="exact"/>
        <w:rPr>
          <w:sz w:val="26"/>
          <w:szCs w:val="26"/>
        </w:rPr>
      </w:pPr>
    </w:p>
    <w:p w14:paraId="6F654398" w14:textId="77777777" w:rsidR="00297212" w:rsidRDefault="008F6A74">
      <w:pPr>
        <w:ind w:left="316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ur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3</w:t>
      </w:r>
      <w:r>
        <w:rPr>
          <w:rFonts w:ascii="Arial" w:eastAsia="Arial" w:hAnsi="Arial" w:cs="Arial"/>
          <w:b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9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pacing w:val="-2"/>
          <w:sz w:val="24"/>
          <w:szCs w:val="24"/>
        </w:rPr>
        <w:t>3</w:t>
      </w:r>
      <w:r>
        <w:rPr>
          <w:rFonts w:ascii="Arial" w:eastAsia="Arial" w:hAnsi="Arial" w:cs="Arial"/>
          <w:b/>
          <w:spacing w:val="1"/>
          <w:sz w:val="24"/>
          <w:szCs w:val="24"/>
        </w:rPr>
        <w:t>82</w:t>
      </w:r>
      <w:r>
        <w:rPr>
          <w:rFonts w:ascii="Arial" w:eastAsia="Arial" w:hAnsi="Arial" w:cs="Arial"/>
          <w:b/>
          <w:spacing w:val="-2"/>
          <w:sz w:val="24"/>
          <w:szCs w:val="24"/>
        </w:rPr>
        <w:t>8</w:t>
      </w:r>
      <w:r>
        <w:rPr>
          <w:rFonts w:ascii="Arial" w:eastAsia="Arial" w:hAnsi="Arial" w:cs="Arial"/>
          <w:b/>
          <w:spacing w:val="1"/>
          <w:sz w:val="24"/>
          <w:szCs w:val="24"/>
        </w:rPr>
        <w:t>2.</w:t>
      </w:r>
    </w:p>
    <w:p w14:paraId="1ADF0FF6" w14:textId="77777777" w:rsidR="00297212" w:rsidRDefault="00297212">
      <w:pPr>
        <w:spacing w:before="16" w:line="260" w:lineRule="exact"/>
        <w:rPr>
          <w:sz w:val="26"/>
          <w:szCs w:val="26"/>
        </w:rPr>
      </w:pPr>
    </w:p>
    <w:p w14:paraId="7A742003" w14:textId="77777777" w:rsidR="00297212" w:rsidRDefault="008F6A74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 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nt /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gu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rd</w:t>
      </w:r>
      <w:r>
        <w:rPr>
          <w:rFonts w:ascii="Arial" w:eastAsia="Arial" w:hAnsi="Arial" w:cs="Arial"/>
          <w:b/>
          <w:spacing w:val="1"/>
          <w:sz w:val="24"/>
          <w:szCs w:val="24"/>
        </w:rPr>
        <w:t>ian</w:t>
      </w:r>
    </w:p>
    <w:p w14:paraId="53FD1683" w14:textId="77777777" w:rsidR="00297212" w:rsidRDefault="00297212">
      <w:pPr>
        <w:spacing w:before="6" w:line="280" w:lineRule="exact"/>
        <w:rPr>
          <w:sz w:val="28"/>
          <w:szCs w:val="28"/>
        </w:rPr>
      </w:pPr>
    </w:p>
    <w:p w14:paraId="2F559082" w14:textId="77777777" w:rsidR="00297212" w:rsidRDefault="00924FFF">
      <w:pPr>
        <w:spacing w:line="260" w:lineRule="exact"/>
        <w:ind w:left="316" w:right="301"/>
        <w:jc w:val="both"/>
        <w:rPr>
          <w:rFonts w:ascii="Arial" w:eastAsia="Arial" w:hAnsi="Arial" w:cs="Arial"/>
          <w:sz w:val="24"/>
          <w:szCs w:val="24"/>
        </w:rPr>
      </w:pPr>
      <w:r>
        <w:pict w14:anchorId="239E0765">
          <v:group id="_x0000_s1098" style="position:absolute;left:0;text-align:left;margin-left:125.35pt;margin-top:-.7pt;width:195.3pt;height:15.35pt;z-index:-251666432;mso-position-horizontal-relative:page" coordorigin="2507,-14" coordsize="3906,307">
            <v:shape id="_x0000_s1102" style="position:absolute;left:2522;top:-3;width:3881;height:0" coordorigin="2522,-3" coordsize="3881,0" path="m2522,-3r3881,e" filled="f" strokeweight=".58pt">
              <v:path arrowok="t"/>
            </v:shape>
            <v:shape id="_x0000_s1101" style="position:absolute;left:2513;top:-8;width:0;height:295" coordorigin="2513,-8" coordsize="0,295" path="m2513,-8r,296e" filled="f" strokeweight=".58pt">
              <v:path arrowok="t"/>
            </v:shape>
            <v:shape id="_x0000_s1100" style="position:absolute;left:6408;top:-8;width:0;height:295" coordorigin="6408,-8" coordsize="0,295" path="m6408,-8r,296e" filled="f" strokeweight=".20497mm">
              <v:path arrowok="t"/>
            </v:shape>
            <v:shape id="_x0000_s1099" style="position:absolute;left:2522;top:283;width:3881;height:0" coordorigin="2522,283" coordsize="3881,0" path="m2522,283r3881,e" filled="f" strokeweight=".20497mm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position w:val="-1"/>
          <w:sz w:val="24"/>
          <w:szCs w:val="24"/>
        </w:rPr>
        <w:t>Fi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8F6A74">
        <w:rPr>
          <w:rFonts w:ascii="Arial" w:eastAsia="Arial" w:hAnsi="Arial" w:cs="Arial"/>
          <w:position w:val="-1"/>
          <w:sz w:val="24"/>
          <w:szCs w:val="24"/>
        </w:rPr>
        <w:t>st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position w:val="-1"/>
          <w:sz w:val="24"/>
          <w:szCs w:val="24"/>
        </w:rPr>
        <w:t xml:space="preserve">e                                                                                         </w:t>
      </w:r>
      <w:r w:rsidR="008F6A74">
        <w:rPr>
          <w:rFonts w:ascii="Arial" w:eastAsia="Arial" w:hAnsi="Arial" w:cs="Arial"/>
          <w:spacing w:val="4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position w:val="-1"/>
          <w:sz w:val="24"/>
          <w:szCs w:val="24"/>
        </w:rPr>
        <w:t>t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ona</w:t>
      </w:r>
      <w:r w:rsidR="008F6A74">
        <w:rPr>
          <w:rFonts w:ascii="Arial" w:eastAsia="Arial" w:hAnsi="Arial" w:cs="Arial"/>
          <w:position w:val="-1"/>
          <w:sz w:val="24"/>
          <w:szCs w:val="24"/>
        </w:rPr>
        <w:t>l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 w:rsidR="008F6A74">
        <w:rPr>
          <w:rFonts w:ascii="Arial" w:eastAsia="Arial" w:hAnsi="Arial" w:cs="Arial"/>
          <w:position w:val="-1"/>
          <w:sz w:val="24"/>
          <w:szCs w:val="24"/>
        </w:rPr>
        <w:t>s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ra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position w:val="-1"/>
          <w:sz w:val="24"/>
          <w:szCs w:val="24"/>
        </w:rPr>
        <w:t>ce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Nu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ber</w:t>
      </w:r>
    </w:p>
    <w:p w14:paraId="00959ACE" w14:textId="77777777" w:rsidR="00297212" w:rsidRDefault="00297212">
      <w:pPr>
        <w:spacing w:before="11" w:line="260" w:lineRule="exact"/>
        <w:rPr>
          <w:sz w:val="26"/>
          <w:szCs w:val="26"/>
        </w:rPr>
      </w:pPr>
    </w:p>
    <w:p w14:paraId="06608092" w14:textId="77777777" w:rsidR="00297212" w:rsidRDefault="00924FFF">
      <w:pPr>
        <w:spacing w:before="29" w:line="260" w:lineRule="exact"/>
        <w:ind w:left="316"/>
        <w:rPr>
          <w:rFonts w:ascii="Arial" w:eastAsia="Arial" w:hAnsi="Arial" w:cs="Arial"/>
          <w:sz w:val="24"/>
          <w:szCs w:val="24"/>
        </w:rPr>
      </w:pPr>
      <w:r>
        <w:pict w14:anchorId="008E7AF3">
          <v:group id="_x0000_s1093" style="position:absolute;left:0;text-align:left;margin-left:125.2pt;margin-top:.75pt;width:195.5pt;height:15.35pt;z-index:-251665408;mso-position-horizontal-relative:page" coordorigin="2504,15" coordsize="3910,307">
            <v:shape id="_x0000_s1097" style="position:absolute;left:2522;top:26;width:3881;height:0" coordorigin="2522,26" coordsize="3881,0" path="m2522,26r3881,e" filled="f" strokeweight=".58pt">
              <v:path arrowok="t"/>
            </v:shape>
            <v:shape id="_x0000_s1096" style="position:absolute;left:2510;top:21;width:0;height:295" coordorigin="2510,21" coordsize="0,295" path="m2510,21r,296e" filled="f" strokeweight=".58pt">
              <v:path arrowok="t"/>
            </v:shape>
            <v:shape id="_x0000_s1095" style="position:absolute;left:2513;top:312;width:3890;height:0" coordorigin="2513,312" coordsize="3890,0" path="m2513,312r3890,e" filled="f" strokeweight=".58pt">
              <v:path arrowok="t"/>
            </v:shape>
            <v:shape id="_x0000_s1094" style="position:absolute;left:6408;top:21;width:0;height:295" coordorigin="6408,21" coordsize="0,295" path="m6408,21r,296e" filled="f" strokeweight=".20497mm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Su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3F310934" w14:textId="77777777" w:rsidR="00297212" w:rsidRDefault="00297212">
      <w:pPr>
        <w:spacing w:before="2" w:line="260" w:lineRule="exact"/>
        <w:rPr>
          <w:sz w:val="26"/>
          <w:szCs w:val="26"/>
        </w:rPr>
      </w:pPr>
    </w:p>
    <w:p w14:paraId="573ADCA6" w14:textId="77777777" w:rsidR="00297212" w:rsidRDefault="008F6A74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 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ou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</w:p>
    <w:p w14:paraId="082FB535" w14:textId="77777777" w:rsidR="00297212" w:rsidRDefault="00297212">
      <w:pPr>
        <w:spacing w:before="6" w:line="280" w:lineRule="exact"/>
        <w:rPr>
          <w:sz w:val="28"/>
          <w:szCs w:val="28"/>
        </w:rPr>
      </w:pPr>
    </w:p>
    <w:p w14:paraId="2947711F" w14:textId="77777777" w:rsidR="00297212" w:rsidRDefault="00924FFF">
      <w:pPr>
        <w:spacing w:line="260" w:lineRule="exact"/>
        <w:ind w:left="316"/>
        <w:rPr>
          <w:rFonts w:ascii="Arial" w:eastAsia="Arial" w:hAnsi="Arial" w:cs="Arial"/>
          <w:sz w:val="24"/>
          <w:szCs w:val="24"/>
        </w:rPr>
      </w:pPr>
      <w:r>
        <w:pict w14:anchorId="750F6230">
          <v:group id="_x0000_s1088" style="position:absolute;left:0;text-align:left;margin-left:125.35pt;margin-top:-.7pt;width:195.3pt;height:15.35pt;z-index:-251663360;mso-position-horizontal-relative:page" coordorigin="2507,-14" coordsize="3906,307">
            <v:shape id="_x0000_s1092" style="position:absolute;left:2522;top:-3;width:3881;height:0" coordorigin="2522,-3" coordsize="3881,0" path="m2522,-3r3881,e" filled="f" strokeweight=".58pt">
              <v:path arrowok="t"/>
            </v:shape>
            <v:shape id="_x0000_s1091" style="position:absolute;left:2513;top:-8;width:0;height:295" coordorigin="2513,-8" coordsize="0,295" path="m2513,-8r,296e" filled="f" strokeweight=".58pt">
              <v:path arrowok="t"/>
            </v:shape>
            <v:shape id="_x0000_s1090" style="position:absolute;left:6408;top:-8;width:0;height:295" coordorigin="6408,-8" coordsize="0,295" path="m6408,-8r,296e" filled="f" strokeweight=".20497mm">
              <v:path arrowok="t"/>
            </v:shape>
            <v:shape id="_x0000_s1089" style="position:absolute;left:2522;top:283;width:3881;height:0" coordorigin="2522,283" coordsize="3881,0" path="m2522,283r3881,e" filled="f" strokeweight=".58pt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position w:val="-1"/>
          <w:sz w:val="24"/>
          <w:szCs w:val="24"/>
        </w:rPr>
        <w:t>F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ir</w:t>
      </w:r>
      <w:r w:rsidR="008F6A74">
        <w:rPr>
          <w:rFonts w:ascii="Arial" w:eastAsia="Arial" w:hAnsi="Arial" w:cs="Arial"/>
          <w:position w:val="-1"/>
          <w:sz w:val="24"/>
          <w:szCs w:val="24"/>
        </w:rPr>
        <w:t>st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position w:val="-1"/>
          <w:sz w:val="24"/>
          <w:szCs w:val="24"/>
        </w:rPr>
        <w:t xml:space="preserve">e                                                                                         </w:t>
      </w:r>
      <w:r w:rsidR="008F6A74">
        <w:rPr>
          <w:rFonts w:ascii="Arial" w:eastAsia="Arial" w:hAnsi="Arial" w:cs="Arial"/>
          <w:spacing w:val="4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position w:val="-1"/>
          <w:sz w:val="24"/>
          <w:szCs w:val="24"/>
        </w:rPr>
        <w:t>t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ona</w:t>
      </w:r>
      <w:r w:rsidR="008F6A74">
        <w:rPr>
          <w:rFonts w:ascii="Arial" w:eastAsia="Arial" w:hAnsi="Arial" w:cs="Arial"/>
          <w:position w:val="-1"/>
          <w:sz w:val="24"/>
          <w:szCs w:val="24"/>
        </w:rPr>
        <w:t>l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 w:rsidR="008F6A74">
        <w:rPr>
          <w:rFonts w:ascii="Arial" w:eastAsia="Arial" w:hAnsi="Arial" w:cs="Arial"/>
          <w:position w:val="-1"/>
          <w:sz w:val="24"/>
          <w:szCs w:val="24"/>
        </w:rPr>
        <w:t>s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ra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position w:val="-1"/>
          <w:sz w:val="24"/>
          <w:szCs w:val="24"/>
        </w:rPr>
        <w:t>ce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Nu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ber</w:t>
      </w:r>
    </w:p>
    <w:p w14:paraId="34CB74F3" w14:textId="77777777" w:rsidR="00297212" w:rsidRDefault="00297212">
      <w:pPr>
        <w:spacing w:before="14" w:line="260" w:lineRule="exact"/>
        <w:rPr>
          <w:sz w:val="26"/>
          <w:szCs w:val="26"/>
        </w:rPr>
      </w:pPr>
    </w:p>
    <w:p w14:paraId="7C525B13" w14:textId="77777777" w:rsidR="00297212" w:rsidRDefault="00924FFF">
      <w:pPr>
        <w:spacing w:before="29" w:line="260" w:lineRule="exact"/>
        <w:ind w:left="316"/>
        <w:rPr>
          <w:rFonts w:ascii="Arial" w:eastAsia="Arial" w:hAnsi="Arial" w:cs="Arial"/>
          <w:sz w:val="24"/>
          <w:szCs w:val="24"/>
        </w:rPr>
      </w:pPr>
      <w:r>
        <w:pict w14:anchorId="6A36C831">
          <v:group id="_x0000_s1083" style="position:absolute;left:0;text-align:left;margin-left:125.2pt;margin-top:.75pt;width:195.5pt;height:15.35pt;z-index:-251662336;mso-position-horizontal-relative:page" coordorigin="2504,15" coordsize="3910,307">
            <v:shape id="_x0000_s1087" style="position:absolute;left:2522;top:26;width:3881;height:0" coordorigin="2522,26" coordsize="3881,0" path="m2522,26r3881,e" filled="f" strokeweight=".58pt">
              <v:path arrowok="t"/>
            </v:shape>
            <v:shape id="_x0000_s1086" style="position:absolute;left:2510;top:21;width:0;height:295" coordorigin="2510,21" coordsize="0,295" path="m2510,21r,296e" filled="f" strokeweight=".58pt">
              <v:path arrowok="t"/>
            </v:shape>
            <v:shape id="_x0000_s1085" style="position:absolute;left:2513;top:312;width:3890;height:0" coordorigin="2513,312" coordsize="3890,0" path="m2513,312r3890,e" filled="f" strokeweight=".20497mm">
              <v:path arrowok="t"/>
            </v:shape>
            <v:shape id="_x0000_s1084" style="position:absolute;left:6408;top:21;width:0;height:295" coordorigin="6408,21" coordsize="0,295" path="m6408,21r,296e" filled="f" strokeweight=".20497mm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Su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E7CEF12" w14:textId="77777777" w:rsidR="00297212" w:rsidRDefault="00297212">
      <w:pPr>
        <w:spacing w:before="19" w:line="240" w:lineRule="exact"/>
        <w:rPr>
          <w:sz w:val="24"/>
          <w:szCs w:val="24"/>
        </w:rPr>
      </w:pPr>
    </w:p>
    <w:p w14:paraId="19EC7975" w14:textId="77777777" w:rsidR="00297212" w:rsidRDefault="00924FFF">
      <w:pPr>
        <w:spacing w:before="34"/>
        <w:ind w:left="100"/>
        <w:rPr>
          <w:rFonts w:ascii="Arial" w:eastAsia="Arial" w:hAnsi="Arial" w:cs="Arial"/>
        </w:rPr>
      </w:pPr>
      <w:r>
        <w:pict w14:anchorId="52AAF5D0">
          <v:group id="_x0000_s1081" style="position:absolute;left:0;text-align:left;margin-left:474pt;margin-top:.85pt;width:18pt;height:18pt;z-index:-251651072;mso-position-horizontal-relative:page" coordorigin="9480,17" coordsize="360,360">
            <v:shape id="_x0000_s1082" style="position:absolute;left:9480;top:17;width:360;height:360" coordorigin="9480,17" coordsize="360,360" path="m9480,17r360,l9840,377r-360,l9480,17xe" filled="f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</w:rPr>
        <w:t>If</w:t>
      </w:r>
      <w:r w:rsidR="008F6A74">
        <w:rPr>
          <w:rFonts w:ascii="Arial" w:eastAsia="Arial" w:hAnsi="Arial" w:cs="Arial"/>
          <w:spacing w:val="3"/>
        </w:rPr>
        <w:t xml:space="preserve"> </w:t>
      </w:r>
      <w:r w:rsidR="008F6A74">
        <w:rPr>
          <w:rFonts w:ascii="Arial" w:eastAsia="Arial" w:hAnsi="Arial" w:cs="Arial"/>
          <w:spacing w:val="-6"/>
        </w:rPr>
        <w:t>y</w:t>
      </w:r>
      <w:r w:rsidR="008F6A74">
        <w:rPr>
          <w:rFonts w:ascii="Arial" w:eastAsia="Arial" w:hAnsi="Arial" w:cs="Arial"/>
          <w:spacing w:val="2"/>
        </w:rPr>
        <w:t>o</w:t>
      </w:r>
      <w:r w:rsidR="008F6A74">
        <w:rPr>
          <w:rFonts w:ascii="Arial" w:eastAsia="Arial" w:hAnsi="Arial" w:cs="Arial"/>
        </w:rPr>
        <w:t>u</w:t>
      </w:r>
      <w:r w:rsidR="008F6A74">
        <w:rPr>
          <w:rFonts w:ascii="Arial" w:eastAsia="Arial" w:hAnsi="Arial" w:cs="Arial"/>
          <w:spacing w:val="-4"/>
        </w:rPr>
        <w:t xml:space="preserve"> </w:t>
      </w:r>
      <w:r w:rsidR="008F6A74">
        <w:rPr>
          <w:rFonts w:ascii="Arial" w:eastAsia="Arial" w:hAnsi="Arial" w:cs="Arial"/>
          <w:spacing w:val="2"/>
        </w:rPr>
        <w:t>d</w:t>
      </w:r>
      <w:r w:rsidR="008F6A74">
        <w:rPr>
          <w:rFonts w:ascii="Arial" w:eastAsia="Arial" w:hAnsi="Arial" w:cs="Arial"/>
        </w:rPr>
        <w:t>o</w:t>
      </w:r>
      <w:r w:rsidR="008F6A74">
        <w:rPr>
          <w:rFonts w:ascii="Arial" w:eastAsia="Arial" w:hAnsi="Arial" w:cs="Arial"/>
          <w:spacing w:val="-3"/>
        </w:rPr>
        <w:t xml:space="preserve"> </w:t>
      </w:r>
      <w:r w:rsidR="008F6A74">
        <w:rPr>
          <w:rFonts w:ascii="Arial" w:eastAsia="Arial" w:hAnsi="Arial" w:cs="Arial"/>
          <w:spacing w:val="2"/>
        </w:rPr>
        <w:t>n</w:t>
      </w:r>
      <w:r w:rsidR="008F6A74">
        <w:rPr>
          <w:rFonts w:ascii="Arial" w:eastAsia="Arial" w:hAnsi="Arial" w:cs="Arial"/>
        </w:rPr>
        <w:t>ot</w:t>
      </w:r>
      <w:r w:rsidR="008F6A74">
        <w:rPr>
          <w:rFonts w:ascii="Arial" w:eastAsia="Arial" w:hAnsi="Arial" w:cs="Arial"/>
          <w:spacing w:val="-3"/>
        </w:rPr>
        <w:t xml:space="preserve"> </w:t>
      </w:r>
      <w:r w:rsidR="008F6A74">
        <w:rPr>
          <w:rFonts w:ascii="Arial" w:eastAsia="Arial" w:hAnsi="Arial" w:cs="Arial"/>
          <w:spacing w:val="2"/>
        </w:rPr>
        <w:t>h</w:t>
      </w:r>
      <w:r w:rsidR="008F6A74">
        <w:rPr>
          <w:rFonts w:ascii="Arial" w:eastAsia="Arial" w:hAnsi="Arial" w:cs="Arial"/>
        </w:rPr>
        <w:t>a</w:t>
      </w:r>
      <w:r w:rsidR="008F6A74">
        <w:rPr>
          <w:rFonts w:ascii="Arial" w:eastAsia="Arial" w:hAnsi="Arial" w:cs="Arial"/>
          <w:spacing w:val="1"/>
        </w:rPr>
        <w:t>v</w:t>
      </w:r>
      <w:r w:rsidR="008F6A74">
        <w:rPr>
          <w:rFonts w:ascii="Arial" w:eastAsia="Arial" w:hAnsi="Arial" w:cs="Arial"/>
        </w:rPr>
        <w:t>e</w:t>
      </w:r>
      <w:r w:rsidR="008F6A74">
        <w:rPr>
          <w:rFonts w:ascii="Arial" w:eastAsia="Arial" w:hAnsi="Arial" w:cs="Arial"/>
          <w:spacing w:val="-5"/>
        </w:rPr>
        <w:t xml:space="preserve"> </w:t>
      </w:r>
      <w:r w:rsidR="008F6A74">
        <w:rPr>
          <w:rFonts w:ascii="Arial" w:eastAsia="Arial" w:hAnsi="Arial" w:cs="Arial"/>
        </w:rPr>
        <w:t>a</w:t>
      </w:r>
      <w:r w:rsidR="008F6A74">
        <w:rPr>
          <w:rFonts w:ascii="Arial" w:eastAsia="Arial" w:hAnsi="Arial" w:cs="Arial"/>
          <w:spacing w:val="-2"/>
        </w:rPr>
        <w:t xml:space="preserve"> </w:t>
      </w:r>
      <w:r w:rsidR="008F6A74">
        <w:rPr>
          <w:rFonts w:ascii="Arial" w:eastAsia="Arial" w:hAnsi="Arial" w:cs="Arial"/>
          <w:spacing w:val="3"/>
        </w:rPr>
        <w:t>N</w:t>
      </w:r>
      <w:r w:rsidR="008F6A74">
        <w:rPr>
          <w:rFonts w:ascii="Arial" w:eastAsia="Arial" w:hAnsi="Arial" w:cs="Arial"/>
        </w:rPr>
        <w:t>at</w:t>
      </w:r>
      <w:r w:rsidR="008F6A74">
        <w:rPr>
          <w:rFonts w:ascii="Arial" w:eastAsia="Arial" w:hAnsi="Arial" w:cs="Arial"/>
          <w:spacing w:val="1"/>
        </w:rPr>
        <w:t>i</w:t>
      </w:r>
      <w:r w:rsidR="008F6A74">
        <w:rPr>
          <w:rFonts w:ascii="Arial" w:eastAsia="Arial" w:hAnsi="Arial" w:cs="Arial"/>
        </w:rPr>
        <w:t>o</w:t>
      </w:r>
      <w:r w:rsidR="008F6A74">
        <w:rPr>
          <w:rFonts w:ascii="Arial" w:eastAsia="Arial" w:hAnsi="Arial" w:cs="Arial"/>
          <w:spacing w:val="2"/>
        </w:rPr>
        <w:t>n</w:t>
      </w:r>
      <w:r w:rsidR="008F6A74">
        <w:rPr>
          <w:rFonts w:ascii="Arial" w:eastAsia="Arial" w:hAnsi="Arial" w:cs="Arial"/>
        </w:rPr>
        <w:t>al</w:t>
      </w:r>
      <w:r w:rsidR="008F6A74">
        <w:rPr>
          <w:rFonts w:ascii="Arial" w:eastAsia="Arial" w:hAnsi="Arial" w:cs="Arial"/>
          <w:spacing w:val="-8"/>
        </w:rPr>
        <w:t xml:space="preserve"> </w:t>
      </w:r>
      <w:r w:rsidR="008F6A74">
        <w:rPr>
          <w:rFonts w:ascii="Arial" w:eastAsia="Arial" w:hAnsi="Arial" w:cs="Arial"/>
          <w:spacing w:val="2"/>
        </w:rPr>
        <w:t>I</w:t>
      </w:r>
      <w:r w:rsidR="008F6A74">
        <w:rPr>
          <w:rFonts w:ascii="Arial" w:eastAsia="Arial" w:hAnsi="Arial" w:cs="Arial"/>
        </w:rPr>
        <w:t>n</w:t>
      </w:r>
      <w:r w:rsidR="008F6A74">
        <w:rPr>
          <w:rFonts w:ascii="Arial" w:eastAsia="Arial" w:hAnsi="Arial" w:cs="Arial"/>
          <w:spacing w:val="1"/>
        </w:rPr>
        <w:t>s</w:t>
      </w:r>
      <w:r w:rsidR="008F6A74">
        <w:rPr>
          <w:rFonts w:ascii="Arial" w:eastAsia="Arial" w:hAnsi="Arial" w:cs="Arial"/>
        </w:rPr>
        <w:t>u</w:t>
      </w:r>
      <w:r w:rsidR="008F6A74">
        <w:rPr>
          <w:rFonts w:ascii="Arial" w:eastAsia="Arial" w:hAnsi="Arial" w:cs="Arial"/>
          <w:spacing w:val="1"/>
        </w:rPr>
        <w:t>r</w:t>
      </w:r>
      <w:r w:rsidR="008F6A74">
        <w:rPr>
          <w:rFonts w:ascii="Arial" w:eastAsia="Arial" w:hAnsi="Arial" w:cs="Arial"/>
        </w:rPr>
        <w:t>an</w:t>
      </w:r>
      <w:r w:rsidR="008F6A74">
        <w:rPr>
          <w:rFonts w:ascii="Arial" w:eastAsia="Arial" w:hAnsi="Arial" w:cs="Arial"/>
          <w:spacing w:val="1"/>
        </w:rPr>
        <w:t>c</w:t>
      </w:r>
      <w:r w:rsidR="008F6A74">
        <w:rPr>
          <w:rFonts w:ascii="Arial" w:eastAsia="Arial" w:hAnsi="Arial" w:cs="Arial"/>
        </w:rPr>
        <w:t>e</w:t>
      </w:r>
      <w:r w:rsidR="008F6A74">
        <w:rPr>
          <w:rFonts w:ascii="Arial" w:eastAsia="Arial" w:hAnsi="Arial" w:cs="Arial"/>
          <w:spacing w:val="-10"/>
        </w:rPr>
        <w:t xml:space="preserve"> </w:t>
      </w:r>
      <w:r w:rsidR="008F6A74">
        <w:rPr>
          <w:rFonts w:ascii="Arial" w:eastAsia="Arial" w:hAnsi="Arial" w:cs="Arial"/>
          <w:spacing w:val="3"/>
        </w:rPr>
        <w:t>N</w:t>
      </w:r>
      <w:r w:rsidR="008F6A74">
        <w:rPr>
          <w:rFonts w:ascii="Arial" w:eastAsia="Arial" w:hAnsi="Arial" w:cs="Arial"/>
        </w:rPr>
        <w:t>u</w:t>
      </w:r>
      <w:r w:rsidR="008F6A74">
        <w:rPr>
          <w:rFonts w:ascii="Arial" w:eastAsia="Arial" w:hAnsi="Arial" w:cs="Arial"/>
          <w:spacing w:val="4"/>
        </w:rPr>
        <w:t>m</w:t>
      </w:r>
      <w:r w:rsidR="008F6A74">
        <w:rPr>
          <w:rFonts w:ascii="Arial" w:eastAsia="Arial" w:hAnsi="Arial" w:cs="Arial"/>
        </w:rPr>
        <w:t>ber</w:t>
      </w:r>
      <w:r w:rsidR="008F6A74">
        <w:rPr>
          <w:rFonts w:ascii="Arial" w:eastAsia="Arial" w:hAnsi="Arial" w:cs="Arial"/>
          <w:spacing w:val="-6"/>
        </w:rPr>
        <w:t xml:space="preserve"> </w:t>
      </w:r>
      <w:r w:rsidR="008F6A74">
        <w:rPr>
          <w:rFonts w:ascii="Arial" w:eastAsia="Arial" w:hAnsi="Arial" w:cs="Arial"/>
        </w:rPr>
        <w:t>and</w:t>
      </w:r>
      <w:r w:rsidR="008F6A74">
        <w:rPr>
          <w:rFonts w:ascii="Arial" w:eastAsia="Arial" w:hAnsi="Arial" w:cs="Arial"/>
          <w:spacing w:val="-4"/>
        </w:rPr>
        <w:t xml:space="preserve"> </w:t>
      </w:r>
      <w:r w:rsidR="008F6A74">
        <w:rPr>
          <w:rFonts w:ascii="Arial" w:eastAsia="Arial" w:hAnsi="Arial" w:cs="Arial"/>
          <w:spacing w:val="2"/>
        </w:rPr>
        <w:t>a</w:t>
      </w:r>
      <w:r w:rsidR="008F6A74">
        <w:rPr>
          <w:rFonts w:ascii="Arial" w:eastAsia="Arial" w:hAnsi="Arial" w:cs="Arial"/>
          <w:spacing w:val="1"/>
        </w:rPr>
        <w:t>r</w:t>
      </w:r>
      <w:r w:rsidR="008F6A74">
        <w:rPr>
          <w:rFonts w:ascii="Arial" w:eastAsia="Arial" w:hAnsi="Arial" w:cs="Arial"/>
        </w:rPr>
        <w:t>e</w:t>
      </w:r>
      <w:r w:rsidR="008F6A74">
        <w:rPr>
          <w:rFonts w:ascii="Arial" w:eastAsia="Arial" w:hAnsi="Arial" w:cs="Arial"/>
          <w:spacing w:val="-4"/>
        </w:rPr>
        <w:t xml:space="preserve"> </w:t>
      </w:r>
      <w:r w:rsidR="008F6A74">
        <w:rPr>
          <w:rFonts w:ascii="Arial" w:eastAsia="Arial" w:hAnsi="Arial" w:cs="Arial"/>
        </w:rPr>
        <w:t xml:space="preserve">an </w:t>
      </w:r>
      <w:r w:rsidR="008F6A74">
        <w:rPr>
          <w:rFonts w:ascii="Arial" w:eastAsia="Arial" w:hAnsi="Arial" w:cs="Arial"/>
          <w:spacing w:val="-1"/>
        </w:rPr>
        <w:t>A</w:t>
      </w:r>
      <w:r w:rsidR="008F6A74">
        <w:rPr>
          <w:rFonts w:ascii="Arial" w:eastAsia="Arial" w:hAnsi="Arial" w:cs="Arial"/>
          <w:spacing w:val="4"/>
        </w:rPr>
        <w:t>s</w:t>
      </w:r>
      <w:r w:rsidR="008F6A74">
        <w:rPr>
          <w:rFonts w:ascii="Arial" w:eastAsia="Arial" w:hAnsi="Arial" w:cs="Arial"/>
          <w:spacing w:val="-4"/>
        </w:rPr>
        <w:t>y</w:t>
      </w:r>
      <w:r w:rsidR="008F6A74">
        <w:rPr>
          <w:rFonts w:ascii="Arial" w:eastAsia="Arial" w:hAnsi="Arial" w:cs="Arial"/>
          <w:spacing w:val="1"/>
        </w:rPr>
        <w:t>l</w:t>
      </w:r>
      <w:r w:rsidR="008F6A74">
        <w:rPr>
          <w:rFonts w:ascii="Arial" w:eastAsia="Arial" w:hAnsi="Arial" w:cs="Arial"/>
        </w:rPr>
        <w:t>um</w:t>
      </w:r>
      <w:r w:rsidR="008F6A74">
        <w:rPr>
          <w:rFonts w:ascii="Arial" w:eastAsia="Arial" w:hAnsi="Arial" w:cs="Arial"/>
          <w:spacing w:val="-3"/>
        </w:rPr>
        <w:t xml:space="preserve"> </w:t>
      </w:r>
      <w:r w:rsidR="008F6A74">
        <w:rPr>
          <w:rFonts w:ascii="Arial" w:eastAsia="Arial" w:hAnsi="Arial" w:cs="Arial"/>
          <w:spacing w:val="-1"/>
        </w:rPr>
        <w:t>S</w:t>
      </w:r>
      <w:r w:rsidR="008F6A74">
        <w:rPr>
          <w:rFonts w:ascii="Arial" w:eastAsia="Arial" w:hAnsi="Arial" w:cs="Arial"/>
        </w:rPr>
        <w:t>ee</w:t>
      </w:r>
      <w:r w:rsidR="008F6A74">
        <w:rPr>
          <w:rFonts w:ascii="Arial" w:eastAsia="Arial" w:hAnsi="Arial" w:cs="Arial"/>
          <w:spacing w:val="4"/>
        </w:rPr>
        <w:t>k</w:t>
      </w:r>
      <w:r w:rsidR="008F6A74">
        <w:rPr>
          <w:rFonts w:ascii="Arial" w:eastAsia="Arial" w:hAnsi="Arial" w:cs="Arial"/>
        </w:rPr>
        <w:t>e</w:t>
      </w:r>
      <w:r w:rsidR="008F6A74">
        <w:rPr>
          <w:rFonts w:ascii="Arial" w:eastAsia="Arial" w:hAnsi="Arial" w:cs="Arial"/>
          <w:spacing w:val="1"/>
        </w:rPr>
        <w:t>r</w:t>
      </w:r>
      <w:r w:rsidR="008F6A74">
        <w:rPr>
          <w:rFonts w:ascii="Arial" w:eastAsia="Arial" w:hAnsi="Arial" w:cs="Arial"/>
        </w:rPr>
        <w:t>,</w:t>
      </w:r>
      <w:r w:rsidR="008F6A74">
        <w:rPr>
          <w:rFonts w:ascii="Arial" w:eastAsia="Arial" w:hAnsi="Arial" w:cs="Arial"/>
          <w:spacing w:val="-7"/>
        </w:rPr>
        <w:t xml:space="preserve"> </w:t>
      </w:r>
      <w:r w:rsidR="008F6A74">
        <w:rPr>
          <w:rFonts w:ascii="Arial" w:eastAsia="Arial" w:hAnsi="Arial" w:cs="Arial"/>
        </w:rPr>
        <w:t>p</w:t>
      </w:r>
      <w:r w:rsidR="008F6A74">
        <w:rPr>
          <w:rFonts w:ascii="Arial" w:eastAsia="Arial" w:hAnsi="Arial" w:cs="Arial"/>
          <w:spacing w:val="-1"/>
        </w:rPr>
        <w:t>l</w:t>
      </w:r>
      <w:r w:rsidR="008F6A74">
        <w:rPr>
          <w:rFonts w:ascii="Arial" w:eastAsia="Arial" w:hAnsi="Arial" w:cs="Arial"/>
        </w:rPr>
        <w:t>ea</w:t>
      </w:r>
      <w:r w:rsidR="008F6A74">
        <w:rPr>
          <w:rFonts w:ascii="Arial" w:eastAsia="Arial" w:hAnsi="Arial" w:cs="Arial"/>
          <w:spacing w:val="4"/>
        </w:rPr>
        <w:t>s</w:t>
      </w:r>
      <w:r w:rsidR="008F6A74">
        <w:rPr>
          <w:rFonts w:ascii="Arial" w:eastAsia="Arial" w:hAnsi="Arial" w:cs="Arial"/>
        </w:rPr>
        <w:t>e</w:t>
      </w:r>
      <w:r w:rsidR="008F6A74">
        <w:rPr>
          <w:rFonts w:ascii="Arial" w:eastAsia="Arial" w:hAnsi="Arial" w:cs="Arial"/>
          <w:spacing w:val="-7"/>
        </w:rPr>
        <w:t xml:space="preserve"> </w:t>
      </w:r>
      <w:r w:rsidR="008F6A74">
        <w:rPr>
          <w:rFonts w:ascii="Arial" w:eastAsia="Arial" w:hAnsi="Arial" w:cs="Arial"/>
        </w:rPr>
        <w:t>t</w:t>
      </w:r>
      <w:r w:rsidR="008F6A74">
        <w:rPr>
          <w:rFonts w:ascii="Arial" w:eastAsia="Arial" w:hAnsi="Arial" w:cs="Arial"/>
          <w:spacing w:val="-1"/>
        </w:rPr>
        <w:t>i</w:t>
      </w:r>
      <w:r w:rsidR="008F6A74">
        <w:rPr>
          <w:rFonts w:ascii="Arial" w:eastAsia="Arial" w:hAnsi="Arial" w:cs="Arial"/>
          <w:spacing w:val="1"/>
        </w:rPr>
        <w:t>c</w:t>
      </w:r>
      <w:r w:rsidR="008F6A74">
        <w:rPr>
          <w:rFonts w:ascii="Arial" w:eastAsia="Arial" w:hAnsi="Arial" w:cs="Arial"/>
        </w:rPr>
        <w:t>k the</w:t>
      </w:r>
      <w:r w:rsidR="008F6A74">
        <w:rPr>
          <w:rFonts w:ascii="Arial" w:eastAsia="Arial" w:hAnsi="Arial" w:cs="Arial"/>
          <w:spacing w:val="-4"/>
        </w:rPr>
        <w:t xml:space="preserve"> </w:t>
      </w:r>
      <w:r w:rsidR="008F6A74">
        <w:rPr>
          <w:rFonts w:ascii="Arial" w:eastAsia="Arial" w:hAnsi="Arial" w:cs="Arial"/>
        </w:rPr>
        <w:t>box</w:t>
      </w:r>
    </w:p>
    <w:p w14:paraId="1FFC30FB" w14:textId="77777777" w:rsidR="00297212" w:rsidRDefault="00297212">
      <w:pPr>
        <w:spacing w:before="15" w:line="260" w:lineRule="exact"/>
        <w:rPr>
          <w:sz w:val="26"/>
          <w:szCs w:val="26"/>
        </w:rPr>
      </w:pPr>
    </w:p>
    <w:p w14:paraId="28EFDEDB" w14:textId="77777777" w:rsidR="00297212" w:rsidRDefault="00924FFF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pict w14:anchorId="03A509A1">
          <v:group id="_x0000_s1076" style="position:absolute;left:0;text-align:left;margin-left:59.35pt;margin-top:13.6pt;width:264.6pt;height:101.15pt;z-index:-251660288;mso-position-horizontal-relative:page" coordorigin="1187,272" coordsize="5292,2023">
            <v:shape id="_x0000_s1080" style="position:absolute;left:1198;top:283;width:5270;height:0" coordorigin="1198,283" coordsize="5270,0" path="m1198,283r5270,e" filled="f" strokeweight=".58pt">
              <v:path arrowok="t"/>
            </v:shape>
            <v:shape id="_x0000_s1079" style="position:absolute;left:1193;top:278;width:0;height:2011" coordorigin="1193,278" coordsize="0,2011" path="m1193,278r,2011e" filled="f" strokeweight=".58pt">
              <v:path arrowok="t"/>
            </v:shape>
            <v:shape id="_x0000_s1078" style="position:absolute;left:1198;top:2284;width:5270;height:0" coordorigin="1198,2284" coordsize="5270,0" path="m1198,2284r5270,e" filled="f" strokeweight=".58pt">
              <v:path arrowok="t"/>
            </v:shape>
            <v:shape id="_x0000_s1077" style="position:absolute;left:6473;top:278;width:0;height:2011" coordorigin="6473,278" coordsize="0,2011" path="m6473,278r,2011e" filled="f" strokeweight=".20497mm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d</w:t>
      </w:r>
      <w:r w:rsidR="008F6A74">
        <w:rPr>
          <w:rFonts w:ascii="Arial" w:eastAsia="Arial" w:hAnsi="Arial" w:cs="Arial"/>
          <w:b/>
          <w:position w:val="-1"/>
          <w:sz w:val="24"/>
          <w:szCs w:val="24"/>
        </w:rPr>
        <w:t>dr</w:t>
      </w:r>
      <w:r w:rsidR="008F6A74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ess</w:t>
      </w:r>
    </w:p>
    <w:p w14:paraId="154550F3" w14:textId="77777777" w:rsidR="00297212" w:rsidRDefault="00297212">
      <w:pPr>
        <w:spacing w:before="11" w:line="260" w:lineRule="exact"/>
        <w:rPr>
          <w:sz w:val="26"/>
          <w:szCs w:val="26"/>
        </w:rPr>
      </w:pPr>
    </w:p>
    <w:p w14:paraId="1F3F4881" w14:textId="77777777" w:rsidR="00297212" w:rsidRDefault="00924FFF">
      <w:pPr>
        <w:spacing w:before="29" w:line="260" w:lineRule="exact"/>
        <w:ind w:left="6163" w:right="3767"/>
        <w:jc w:val="center"/>
        <w:rPr>
          <w:rFonts w:ascii="Arial" w:eastAsia="Arial" w:hAnsi="Arial" w:cs="Arial"/>
          <w:sz w:val="24"/>
          <w:szCs w:val="24"/>
        </w:rPr>
      </w:pPr>
      <w:r>
        <w:pict w14:anchorId="6D6F0987">
          <v:group id="_x0000_s1071" style="position:absolute;left:0;text-align:left;margin-left:413.2pt;margin-top:-166pt;width:168.5pt;height:15.35pt;z-index:-251664384;mso-position-horizontal-relative:page" coordorigin="8264,-3321" coordsize="3370,307">
            <v:shape id="_x0000_s1075" style="position:absolute;left:8282;top:-3310;width:3341;height:0" coordorigin="8282,-3310" coordsize="3341,0" path="m8282,-3310r3341,e" filled="f" strokeweight=".58pt">
              <v:path arrowok="t"/>
            </v:shape>
            <v:shape id="_x0000_s1074" style="position:absolute;left:8270;top:-3315;width:0;height:295" coordorigin="8270,-3315" coordsize="0,295" path="m8270,-3315r,296e" filled="f" strokeweight=".58pt">
              <v:path arrowok="t"/>
            </v:shape>
            <v:shape id="_x0000_s1073" style="position:absolute;left:8273;top:-3024;width:3350;height:0" coordorigin="8273,-3024" coordsize="3350,0" path="m8273,-3024r3350,e" filled="f" strokeweight=".58pt">
              <v:path arrowok="t"/>
            </v:shape>
            <v:shape id="_x0000_s1072" style="position:absolute;left:11628;top:-3315;width:0;height:295" coordorigin="11628,-3315" coordsize="0,295" path="m11628,-3315r,296e" filled="f" strokeweight=".20497mm">
              <v:path arrowok="t"/>
            </v:shape>
            <w10:wrap anchorx="page"/>
          </v:group>
        </w:pict>
      </w:r>
      <w:r>
        <w:pict w14:anchorId="57CD680B">
          <v:group id="_x0000_s1066" style="position:absolute;left:0;text-align:left;margin-left:419.6pt;margin-top:.75pt;width:162.3pt;height:15.35pt;z-index:-251659264;mso-position-horizontal-relative:page" coordorigin="8392,15" coordsize="3246,307">
            <v:shape id="_x0000_s1070" style="position:absolute;left:8407;top:26;width:3221;height:0" coordorigin="8407,26" coordsize="3221,0" path="m8407,26r3221,e" filled="f" strokeweight=".20497mm">
              <v:path arrowok="t"/>
            </v:shape>
            <v:shape id="_x0000_s1069" style="position:absolute;left:8398;top:21;width:0;height:295" coordorigin="8398,21" coordsize="0,295" path="m8398,21r,296e" filled="f" strokeweight=".58pt">
              <v:path arrowok="t"/>
            </v:shape>
            <v:shape id="_x0000_s1068" style="position:absolute;left:11633;top:21;width:0;height:295" coordorigin="11633,21" coordsize="0,295" path="m11633,21r,296e" filled="f" strokeweight=".58pt">
              <v:path arrowok="t"/>
            </v:shape>
            <v:shape id="_x0000_s1067" style="position:absolute;left:8407;top:312;width:3221;height:0" coordorigin="8407,312" coordsize="3221,0" path="m8407,312r3221,e" filled="f" strokeweight=".58pt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8F6A74">
        <w:rPr>
          <w:rFonts w:ascii="Arial" w:eastAsia="Arial" w:hAnsi="Arial" w:cs="Arial"/>
          <w:position w:val="-1"/>
          <w:sz w:val="24"/>
          <w:szCs w:val="24"/>
        </w:rPr>
        <w:t>l N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 w:rsidR="008F6A74"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59CD489D" w14:textId="77777777" w:rsidR="00297212" w:rsidRDefault="00297212">
      <w:pPr>
        <w:spacing w:before="11" w:line="260" w:lineRule="exact"/>
        <w:rPr>
          <w:sz w:val="26"/>
          <w:szCs w:val="26"/>
        </w:rPr>
      </w:pPr>
    </w:p>
    <w:p w14:paraId="3367A160" w14:textId="77777777" w:rsidR="00297212" w:rsidRDefault="00924FFF">
      <w:pPr>
        <w:spacing w:before="29" w:line="260" w:lineRule="exact"/>
        <w:ind w:left="6201"/>
        <w:rPr>
          <w:rFonts w:ascii="Arial" w:eastAsia="Arial" w:hAnsi="Arial" w:cs="Arial"/>
          <w:sz w:val="24"/>
          <w:szCs w:val="24"/>
        </w:rPr>
      </w:pPr>
      <w:r>
        <w:pict w14:anchorId="7E1D4C54">
          <v:group id="_x0000_s1061" style="position:absolute;left:0;text-align:left;margin-left:419.6pt;margin-top:.8pt;width:162.3pt;height:15.35pt;z-index:-251658240;mso-position-horizontal-relative:page" coordorigin="8392,16" coordsize="3246,307">
            <v:shape id="_x0000_s1065" style="position:absolute;left:8407;top:26;width:3221;height:0" coordorigin="8407,26" coordsize="3221,0" path="m8407,26r3221,e" filled="f" strokeweight=".58pt">
              <v:path arrowok="t"/>
            </v:shape>
            <v:shape id="_x0000_s1064" style="position:absolute;left:8398;top:21;width:0;height:295" coordorigin="8398,21" coordsize="0,295" path="m8398,21r,296e" filled="f" strokeweight=".58pt">
              <v:path arrowok="t"/>
            </v:shape>
            <v:shape id="_x0000_s1063" style="position:absolute;left:11633;top:21;width:0;height:295" coordorigin="11633,21" coordsize="0,295" path="m11633,21r,296e" filled="f" strokeweight=".58pt">
              <v:path arrowok="t"/>
            </v:shape>
            <v:shape id="_x0000_s1062" style="position:absolute;left:8407;top:312;width:3221;height:0" coordorigin="8407,312" coordsize="3221,0" path="m8407,312r3221,e" filled="f" strokeweight=".20497mm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ob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il</w:t>
      </w:r>
      <w:r w:rsidR="008F6A74">
        <w:rPr>
          <w:rFonts w:ascii="Arial" w:eastAsia="Arial" w:hAnsi="Arial" w:cs="Arial"/>
          <w:position w:val="-1"/>
          <w:sz w:val="24"/>
          <w:szCs w:val="24"/>
        </w:rPr>
        <w:t>e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o:</w:t>
      </w:r>
    </w:p>
    <w:p w14:paraId="29A6C0C2" w14:textId="77777777" w:rsidR="00297212" w:rsidRDefault="00297212">
      <w:pPr>
        <w:spacing w:before="14" w:line="260" w:lineRule="exact"/>
        <w:rPr>
          <w:sz w:val="26"/>
          <w:szCs w:val="26"/>
        </w:rPr>
      </w:pPr>
    </w:p>
    <w:p w14:paraId="7D3DA6FE" w14:textId="77777777" w:rsidR="00297212" w:rsidRDefault="00924FFF">
      <w:pPr>
        <w:spacing w:before="29" w:line="260" w:lineRule="exact"/>
        <w:ind w:left="6163" w:right="3873"/>
        <w:jc w:val="center"/>
        <w:rPr>
          <w:rFonts w:ascii="Arial" w:eastAsia="Arial" w:hAnsi="Arial" w:cs="Arial"/>
          <w:sz w:val="24"/>
          <w:szCs w:val="24"/>
        </w:rPr>
      </w:pPr>
      <w:r>
        <w:pict w14:anchorId="450626A8">
          <v:group id="_x0000_s1055" style="position:absolute;left:0;text-align:left;margin-left:419.1pt;margin-top:.65pt;width:162.8pt;height:29.75pt;z-index:-251657216;mso-position-horizontal-relative:page" coordorigin="8382,13" coordsize="3256,595">
            <v:shape id="_x0000_s1060" style="position:absolute;left:8407;top:24;width:3221;height:0" coordorigin="8407,24" coordsize="3221,0" path="m8407,24r3221,e" filled="f" strokeweight=".58pt">
              <v:path arrowok="t"/>
            </v:shape>
            <v:shape id="_x0000_s1059" style="position:absolute;left:8388;top:312;width:10;height:0" coordorigin="8388,312" coordsize="10,0" path="m8388,312r10,e" filled="f" strokeweight=".58pt">
              <v:path arrowok="t"/>
            </v:shape>
            <v:shape id="_x0000_s1058" style="position:absolute;left:8395;top:19;width:0;height:583" coordorigin="8395,19" coordsize="0,583" path="m8395,19r,583e" filled="f" strokeweight=".58pt">
              <v:path arrowok="t"/>
            </v:shape>
            <v:shape id="_x0000_s1057" style="position:absolute;left:8398;top:597;width:3230;height:0" coordorigin="8398,597" coordsize="3230,0" path="m8398,597r3230,e" filled="f" strokeweight=".58pt">
              <v:path arrowok="t"/>
            </v:shape>
            <v:shape id="_x0000_s1056" style="position:absolute;left:11633;top:19;width:0;height:583" coordorigin="11633,19" coordsize="0,583" path="m11633,19r,583e" filled="f" strokeweight=".58pt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position w:val="-1"/>
          <w:sz w:val="24"/>
          <w:szCs w:val="24"/>
        </w:rPr>
        <w:t>il:</w:t>
      </w:r>
    </w:p>
    <w:p w14:paraId="413C5A48" w14:textId="77777777" w:rsidR="00297212" w:rsidRDefault="00297212">
      <w:pPr>
        <w:spacing w:before="7" w:line="140" w:lineRule="exact"/>
        <w:rPr>
          <w:sz w:val="14"/>
          <w:szCs w:val="14"/>
        </w:rPr>
      </w:pPr>
    </w:p>
    <w:p w14:paraId="4360474F" w14:textId="77777777" w:rsidR="00297212" w:rsidRDefault="00297212">
      <w:pPr>
        <w:spacing w:line="200" w:lineRule="exact"/>
      </w:pPr>
    </w:p>
    <w:p w14:paraId="5F9C82A8" w14:textId="77777777" w:rsidR="00297212" w:rsidRDefault="00297212">
      <w:pPr>
        <w:spacing w:line="200" w:lineRule="exact"/>
      </w:pPr>
    </w:p>
    <w:p w14:paraId="124D4286" w14:textId="77777777" w:rsidR="00297212" w:rsidRDefault="008F6A74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nt 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our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nk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acc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lea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omp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ll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ng:</w:t>
      </w:r>
    </w:p>
    <w:p w14:paraId="38FDB9D7" w14:textId="77777777" w:rsidR="00297212" w:rsidRDefault="00297212">
      <w:pPr>
        <w:spacing w:before="6" w:line="280" w:lineRule="exact"/>
        <w:rPr>
          <w:sz w:val="28"/>
          <w:szCs w:val="28"/>
        </w:rPr>
      </w:pPr>
    </w:p>
    <w:p w14:paraId="78CF388E" w14:textId="77777777" w:rsidR="00297212" w:rsidRDefault="00924FFF">
      <w:pPr>
        <w:tabs>
          <w:tab w:val="left" w:pos="7040"/>
        </w:tabs>
        <w:spacing w:line="260" w:lineRule="exact"/>
        <w:ind w:left="316"/>
        <w:rPr>
          <w:rFonts w:ascii="Arial" w:eastAsia="Arial" w:hAnsi="Arial" w:cs="Arial"/>
          <w:sz w:val="24"/>
          <w:szCs w:val="24"/>
        </w:rPr>
      </w:pPr>
      <w:r>
        <w:pict w14:anchorId="1805C37D">
          <v:group id="_x0000_s1052" style="position:absolute;left:0;text-align:left;margin-left:203.3pt;margin-top:-.7pt;width:300.35pt;height:15.35pt;z-index:-251656192;mso-position-horizontal-relative:page" coordorigin="4066,-14" coordsize="6007,307">
            <v:shape id="_x0000_s1054" style="position:absolute;left:4073;top:-3;width:5995;height:0" coordorigin="4073,-3" coordsize="5995,0" path="m4073,-3r5995,e" filled="f" strokeweight=".58pt">
              <v:path arrowok="t"/>
            </v:shape>
            <v:shape id="_x0000_s1053" style="position:absolute;left:4072;top:-8;width:0;height:295" coordorigin="4072,-8" coordsize="0,295" path="m4072,-8r,296e" filled="f" strokeweight=".20497mm">
              <v:path arrowok="t"/>
            </v:shape>
            <w10:wrap anchorx="page"/>
          </v:group>
        </w:pict>
      </w:r>
      <w:r>
        <w:pict w14:anchorId="30295EB0">
          <v:group id="_x0000_s1047" style="position:absolute;left:0;text-align:left;margin-left:395.1pt;margin-top:13.85pt;width:108.6pt;height:.6pt;z-index:-251655168;mso-position-horizontal-relative:page" coordorigin="7902,277" coordsize="2172,12">
            <v:shape id="_x0000_s1051" style="position:absolute;left:7908;top:283;width:10;height:0" coordorigin="7908,283" coordsize="10,0" path="m7908,283r10,e" filled="f" strokeweight=".58pt">
              <v:path arrowok="t"/>
            </v:shape>
            <v:shape id="_x0000_s1050" style="position:absolute;left:7918;top:283;width:226;height:0" coordorigin="7918,283" coordsize="226,0" path="m7918,283r225,e" filled="f" strokeweight=".58pt">
              <v:path arrowok="t"/>
            </v:shape>
            <v:shape id="_x0000_s1049" style="position:absolute;left:8143;top:283;width:10;height:0" coordorigin="8143,283" coordsize="10,0" path="m8143,283r10,e" filled="f" strokeweight=".58pt">
              <v:path arrowok="t"/>
            </v:shape>
            <v:shape id="_x0000_s1048" style="position:absolute;left:8153;top:283;width:1915;height:0" coordorigin="8153,283" coordsize="1915,0" path="m8153,283r1915,e" filled="f" strokeweight=".58pt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position w:val="-1"/>
          <w:sz w:val="24"/>
          <w:szCs w:val="24"/>
        </w:rPr>
        <w:t>cc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position w:val="-1"/>
          <w:sz w:val="24"/>
          <w:szCs w:val="24"/>
        </w:rPr>
        <w:t>t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ld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8F6A74">
        <w:rPr>
          <w:rFonts w:ascii="Arial" w:eastAsia="Arial" w:hAnsi="Arial" w:cs="Arial"/>
          <w:position w:val="-1"/>
          <w:sz w:val="24"/>
          <w:szCs w:val="24"/>
        </w:rPr>
        <w:t>s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position w:val="-1"/>
          <w:sz w:val="24"/>
          <w:szCs w:val="24"/>
        </w:rPr>
        <w:t xml:space="preserve">e      </w:t>
      </w:r>
      <w:r w:rsidR="008F6A74">
        <w:rPr>
          <w:rFonts w:ascii="Arial" w:eastAsia="Arial" w:hAnsi="Arial" w:cs="Arial"/>
          <w:spacing w:val="-28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8F6A74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40B99C6B" w14:textId="77777777" w:rsidR="00297212" w:rsidRDefault="00297212">
      <w:pPr>
        <w:spacing w:before="11" w:line="260" w:lineRule="exact"/>
        <w:rPr>
          <w:sz w:val="26"/>
          <w:szCs w:val="26"/>
        </w:rPr>
      </w:pPr>
    </w:p>
    <w:p w14:paraId="2BB28007" w14:textId="77777777" w:rsidR="00297212" w:rsidRDefault="00924FFF">
      <w:pPr>
        <w:spacing w:before="29" w:line="260" w:lineRule="exact"/>
        <w:ind w:left="316"/>
        <w:rPr>
          <w:rFonts w:ascii="Arial" w:eastAsia="Arial" w:hAnsi="Arial" w:cs="Arial"/>
          <w:sz w:val="24"/>
          <w:szCs w:val="24"/>
        </w:rPr>
      </w:pPr>
      <w:r>
        <w:pict w14:anchorId="3E225C55">
          <v:group id="_x0000_s1042" style="position:absolute;left:0;text-align:left;margin-left:203.35pt;margin-top:.75pt;width:114.3pt;height:15.35pt;z-index:-251654144;mso-position-horizontal-relative:page" coordorigin="4067,15" coordsize="2286,307">
            <v:shape id="_x0000_s1046" style="position:absolute;left:4082;top:26;width:2261;height:0" coordorigin="4082,26" coordsize="2261,0" path="m4082,26r2261,e" filled="f" strokeweight=".20497mm">
              <v:path arrowok="t"/>
            </v:shape>
            <v:shape id="_x0000_s1045" style="position:absolute;left:4073;top:21;width:0;height:295" coordorigin="4073,21" coordsize="0,295" path="m4073,21r,296e" filled="f" strokeweight=".20497mm">
              <v:path arrowok="t"/>
            </v:shape>
            <v:shape id="_x0000_s1044" style="position:absolute;left:6348;top:21;width:0;height:295" coordorigin="6348,21" coordsize="0,295" path="m6348,21r,296e" filled="f" strokeweight=".58pt">
              <v:path arrowok="t"/>
            </v:shape>
            <v:shape id="_x0000_s1043" style="position:absolute;left:4082;top:312;width:2261;height:0" coordorigin="4082,312" coordsize="2261,0" path="m4082,312r2261,e" filled="f" strokeweight=".58pt">
              <v:path arrowok="t"/>
            </v:shape>
            <w10:wrap anchorx="page"/>
          </v:group>
        </w:pict>
      </w:r>
      <w:r>
        <w:pict w14:anchorId="473CECEA">
          <v:group id="_x0000_s1035" style="position:absolute;left:0;text-align:left;margin-left:395.35pt;margin-top:.8pt;width:108.3pt;height:15.35pt;z-index:-251653120;mso-position-horizontal-relative:page" coordorigin="7907,16" coordsize="2166,307">
            <v:shape id="_x0000_s1041" style="position:absolute;left:7922;top:26;width:221;height:0" coordorigin="7922,26" coordsize="221,0" path="m7922,26r221,e" filled="f" strokeweight=".20497mm">
              <v:path arrowok="t"/>
            </v:shape>
            <v:shape id="_x0000_s1040" style="position:absolute;left:8143;top:26;width:10;height:0" coordorigin="8143,26" coordsize="10,0" path="m8143,26r10,e" filled="f" strokeweight=".20497mm">
              <v:path arrowok="t"/>
            </v:shape>
            <v:shape id="_x0000_s1039" style="position:absolute;left:8153;top:26;width:1910;height:0" coordorigin="8153,26" coordsize="1910,0" path="m8153,26r1910,e" filled="f" strokeweight=".20497mm">
              <v:path arrowok="t"/>
            </v:shape>
            <v:shape id="_x0000_s1038" style="position:absolute;left:7913;top:21;width:0;height:295" coordorigin="7913,21" coordsize="0,295" path="m7913,21r,296e" filled="f" strokeweight=".58pt">
              <v:path arrowok="t"/>
            </v:shape>
            <v:shape id="_x0000_s1037" style="position:absolute;left:10068;top:21;width:0;height:295" coordorigin="10068,21" coordsize="0,295" path="m10068,21r,296e" filled="f" strokeweight=".58pt">
              <v:path arrowok="t"/>
            </v:shape>
            <v:shape id="_x0000_s1036" style="position:absolute;left:7922;top:312;width:2141;height:0" coordorigin="7922,312" coordsize="2141,0" path="m7922,312r2141,e" filled="f" strokeweight=".58pt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position w:val="-1"/>
          <w:sz w:val="24"/>
          <w:szCs w:val="24"/>
        </w:rPr>
        <w:t>cc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position w:val="-1"/>
          <w:sz w:val="24"/>
          <w:szCs w:val="24"/>
        </w:rPr>
        <w:t>t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Nu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 w:rsidR="008F6A74">
        <w:rPr>
          <w:rFonts w:ascii="Arial" w:eastAsia="Arial" w:hAnsi="Arial" w:cs="Arial"/>
          <w:position w:val="-1"/>
          <w:sz w:val="24"/>
          <w:szCs w:val="24"/>
        </w:rPr>
        <w:t xml:space="preserve">r                                                   </w:t>
      </w:r>
      <w:r w:rsidR="008F6A74">
        <w:rPr>
          <w:rFonts w:ascii="Arial" w:eastAsia="Arial" w:hAnsi="Arial" w:cs="Arial"/>
          <w:spacing w:val="32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So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8F6A74">
        <w:rPr>
          <w:rFonts w:ascii="Arial" w:eastAsia="Arial" w:hAnsi="Arial" w:cs="Arial"/>
          <w:position w:val="-1"/>
          <w:sz w:val="24"/>
          <w:szCs w:val="24"/>
        </w:rPr>
        <w:t>t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C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d</w:t>
      </w:r>
      <w:r w:rsidR="008F6A74"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9E64722" w14:textId="77777777" w:rsidR="00297212" w:rsidRDefault="00297212">
      <w:pPr>
        <w:spacing w:before="14" w:line="260" w:lineRule="exact"/>
        <w:rPr>
          <w:sz w:val="26"/>
          <w:szCs w:val="26"/>
        </w:rPr>
      </w:pPr>
    </w:p>
    <w:p w14:paraId="1243E535" w14:textId="77777777" w:rsidR="00297212" w:rsidRDefault="00924FFF">
      <w:pPr>
        <w:spacing w:before="29" w:line="260" w:lineRule="exact"/>
        <w:ind w:left="316"/>
        <w:rPr>
          <w:rFonts w:ascii="Arial" w:eastAsia="Arial" w:hAnsi="Arial" w:cs="Arial"/>
          <w:sz w:val="24"/>
          <w:szCs w:val="24"/>
        </w:rPr>
      </w:pPr>
      <w:r>
        <w:pict w14:anchorId="0759A427">
          <v:group id="_x0000_s1026" style="position:absolute;left:0;text-align:left;margin-left:203.2pt;margin-top:.65pt;width:300.5pt;height:29.25pt;z-index:-251652096;mso-position-horizontal-relative:page" coordorigin="4064,13" coordsize="6010,585">
            <v:shape id="_x0000_s1034" style="position:absolute;left:4082;top:24;width:2266;height:0" coordorigin="4082,24" coordsize="2266,0" path="m4082,24r2266,e" filled="f" strokeweight=".58pt">
              <v:path arrowok="t"/>
            </v:shape>
            <v:shape id="_x0000_s1033" style="position:absolute;left:6348;top:24;width:10;height:0" coordorigin="6348,24" coordsize="10,0" path="m6348,24r10,e" filled="f" strokeweight=".58pt">
              <v:path arrowok="t"/>
            </v:shape>
            <v:shape id="_x0000_s1032" style="position:absolute;left:6358;top:24;width:1550;height:0" coordorigin="6358,24" coordsize="1550,0" path="m6358,24r1550,e" filled="f" strokeweight=".58pt">
              <v:path arrowok="t"/>
            </v:shape>
            <v:shape id="_x0000_s1031" style="position:absolute;left:7908;top:24;width:10;height:0" coordorigin="7908,24" coordsize="10,0" path="m7908,24r10,e" filled="f" strokeweight=".58pt">
              <v:path arrowok="t"/>
            </v:shape>
            <v:shape id="_x0000_s1030" style="position:absolute;left:7918;top:24;width:2146;height:0" coordorigin="7918,24" coordsize="2146,0" path="m7918,24r2145,e" filled="f" strokeweight=".58pt">
              <v:path arrowok="t"/>
            </v:shape>
            <v:shape id="_x0000_s1029" style="position:absolute;left:4070;top:19;width:0;height:574" coordorigin="4070,19" coordsize="0,574" path="m4070,19r,574e" filled="f" strokeweight=".20497mm">
              <v:path arrowok="t"/>
            </v:shape>
            <v:shape id="_x0000_s1028" style="position:absolute;left:4073;top:588;width:5990;height:0" coordorigin="4073,588" coordsize="5990,0" path="m4073,588r5990,e" filled="f" strokeweight=".58pt">
              <v:path arrowok="t"/>
            </v:shape>
            <v:shape id="_x0000_s1027" style="position:absolute;left:10068;top:19;width:0;height:574" coordorigin="10068,19" coordsize="0,574" path="m10068,19r,574e" filled="f" strokeweight=".58pt">
              <v:path arrowok="t"/>
            </v:shape>
            <w10:wrap anchorx="page"/>
          </v:group>
        </w:pic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8F6A74">
        <w:rPr>
          <w:rFonts w:ascii="Arial" w:eastAsia="Arial" w:hAnsi="Arial" w:cs="Arial"/>
          <w:position w:val="-1"/>
          <w:sz w:val="24"/>
          <w:szCs w:val="24"/>
        </w:rPr>
        <w:t>e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position w:val="-1"/>
          <w:sz w:val="24"/>
          <w:szCs w:val="24"/>
        </w:rPr>
        <w:t>&amp;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8F6A74">
        <w:rPr>
          <w:rFonts w:ascii="Arial" w:eastAsia="Arial" w:hAnsi="Arial" w:cs="Arial"/>
          <w:position w:val="-1"/>
          <w:sz w:val="24"/>
          <w:szCs w:val="24"/>
        </w:rPr>
        <w:t>ss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="008F6A74">
        <w:rPr>
          <w:rFonts w:ascii="Arial" w:eastAsia="Arial" w:hAnsi="Arial" w:cs="Arial"/>
          <w:position w:val="-1"/>
          <w:sz w:val="24"/>
          <w:szCs w:val="24"/>
        </w:rPr>
        <w:t>f</w:t>
      </w:r>
      <w:r w:rsidR="008F6A74"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 w:rsidR="008F6A74">
        <w:rPr>
          <w:rFonts w:ascii="Arial" w:eastAsia="Arial" w:hAnsi="Arial" w:cs="Arial"/>
          <w:spacing w:val="-2"/>
          <w:position w:val="-1"/>
          <w:sz w:val="24"/>
          <w:szCs w:val="24"/>
        </w:rPr>
        <w:t>B</w:t>
      </w:r>
      <w:r w:rsidR="008F6A74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="008F6A74">
        <w:rPr>
          <w:rFonts w:ascii="Arial" w:eastAsia="Arial" w:hAnsi="Arial" w:cs="Arial"/>
          <w:spacing w:val="1"/>
          <w:position w:val="-1"/>
          <w:sz w:val="24"/>
          <w:szCs w:val="24"/>
        </w:rPr>
        <w:t>nk</w:t>
      </w:r>
    </w:p>
    <w:p w14:paraId="51BCCD7D" w14:textId="77777777" w:rsidR="00297212" w:rsidRDefault="00297212">
      <w:pPr>
        <w:spacing w:before="8" w:line="120" w:lineRule="exact"/>
        <w:rPr>
          <w:sz w:val="13"/>
          <w:szCs w:val="13"/>
        </w:rPr>
      </w:pPr>
    </w:p>
    <w:p w14:paraId="532406D5" w14:textId="77777777" w:rsidR="00297212" w:rsidRDefault="00297212">
      <w:pPr>
        <w:spacing w:line="200" w:lineRule="exact"/>
      </w:pPr>
    </w:p>
    <w:p w14:paraId="2826EBBA" w14:textId="77777777" w:rsidR="00297212" w:rsidRDefault="00297212">
      <w:pPr>
        <w:spacing w:line="200" w:lineRule="exact"/>
      </w:pPr>
    </w:p>
    <w:p w14:paraId="782E09F2" w14:textId="77777777" w:rsidR="00297212" w:rsidRDefault="008F6A74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nnot be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 o</w:t>
      </w:r>
      <w:r>
        <w:rPr>
          <w:rFonts w:ascii="Arial" w:eastAsia="Arial" w:hAnsi="Arial" w:cs="Arial"/>
          <w:b/>
          <w:spacing w:val="-1"/>
          <w:sz w:val="24"/>
          <w:szCs w:val="24"/>
        </w:rPr>
        <w:t>ff</w:t>
      </w:r>
      <w:r>
        <w:rPr>
          <w:rFonts w:ascii="Arial" w:eastAsia="Arial" w:hAnsi="Arial" w:cs="Arial"/>
          <w:b/>
          <w:spacing w:val="1"/>
          <w:sz w:val="24"/>
          <w:szCs w:val="24"/>
        </w:rPr>
        <w:t>ic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oun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s.</w:t>
      </w:r>
    </w:p>
    <w:p w14:paraId="19407EC7" w14:textId="77777777" w:rsidR="00297212" w:rsidRDefault="00297212">
      <w:pPr>
        <w:spacing w:before="16" w:line="260" w:lineRule="exact"/>
        <w:rPr>
          <w:sz w:val="26"/>
          <w:szCs w:val="26"/>
        </w:rPr>
      </w:pPr>
    </w:p>
    <w:p w14:paraId="5A4C677E" w14:textId="77777777" w:rsidR="00297212" w:rsidRDefault="008F6A74">
      <w:pPr>
        <w:ind w:left="100"/>
        <w:rPr>
          <w:rFonts w:ascii="Arial" w:eastAsia="Arial" w:hAnsi="Arial" w:cs="Arial"/>
          <w:sz w:val="24"/>
          <w:szCs w:val="24"/>
        </w:rPr>
        <w:sectPr w:rsidR="00297212">
          <w:headerReference w:type="even" r:id="rId7"/>
          <w:headerReference w:type="default" r:id="rId8"/>
          <w:headerReference w:type="first" r:id="rId9"/>
          <w:pgSz w:w="12240" w:h="15840"/>
          <w:pgMar w:top="1020" w:right="600" w:bottom="280" w:left="860" w:header="720" w:footer="72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ll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hild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hom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ou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pp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(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cl</w:t>
      </w:r>
      <w:r>
        <w:rPr>
          <w:rFonts w:ascii="Arial" w:eastAsia="Arial" w:hAnsi="Arial" w:cs="Arial"/>
          <w:b/>
          <w:sz w:val="24"/>
          <w:szCs w:val="24"/>
        </w:rPr>
        <w:t>ud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ng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il</w:t>
      </w:r>
      <w:r>
        <w:rPr>
          <w:rFonts w:ascii="Arial" w:eastAsia="Arial" w:hAnsi="Arial" w:cs="Arial"/>
          <w:b/>
          <w:sz w:val="24"/>
          <w:szCs w:val="24"/>
        </w:rPr>
        <w:t>dr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sz w:val="24"/>
          <w:szCs w:val="24"/>
        </w:rPr>
        <w:t>rs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r)</w:t>
      </w:r>
    </w:p>
    <w:p w14:paraId="402B2663" w14:textId="77777777" w:rsidR="00297212" w:rsidRDefault="00297212">
      <w:pPr>
        <w:spacing w:line="80" w:lineRule="exact"/>
        <w:rPr>
          <w:sz w:val="9"/>
          <w:szCs w:val="9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40"/>
        <w:gridCol w:w="1440"/>
        <w:gridCol w:w="1800"/>
        <w:gridCol w:w="4080"/>
      </w:tblGrid>
      <w:tr w:rsidR="00297212" w14:paraId="1F4618BD" w14:textId="77777777">
        <w:trPr>
          <w:trHeight w:hRule="exact" w:val="698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C8718" w14:textId="77777777" w:rsidR="00297212" w:rsidRDefault="00297212">
            <w:pPr>
              <w:spacing w:before="4" w:line="220" w:lineRule="exact"/>
              <w:rPr>
                <w:sz w:val="22"/>
                <w:szCs w:val="22"/>
              </w:rPr>
            </w:pPr>
          </w:p>
          <w:p w14:paraId="28878979" w14:textId="77777777" w:rsidR="00297212" w:rsidRDefault="008F6A74">
            <w:pPr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1B40E" w14:textId="77777777" w:rsidR="00297212" w:rsidRDefault="00297212">
            <w:pPr>
              <w:spacing w:before="4" w:line="220" w:lineRule="exact"/>
              <w:rPr>
                <w:sz w:val="22"/>
                <w:szCs w:val="22"/>
              </w:rPr>
            </w:pPr>
          </w:p>
          <w:p w14:paraId="265579C5" w14:textId="77777777" w:rsidR="00297212" w:rsidRDefault="008F6A74">
            <w:pPr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st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Na</w:t>
            </w:r>
            <w:r>
              <w:rPr>
                <w:rFonts w:ascii="Arial" w:eastAsia="Arial" w:hAnsi="Arial" w:cs="Arial"/>
                <w:b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D37A2" w14:textId="77777777" w:rsidR="00297212" w:rsidRDefault="00297212">
            <w:pPr>
              <w:spacing w:before="4" w:line="220" w:lineRule="exact"/>
              <w:rPr>
                <w:sz w:val="22"/>
                <w:szCs w:val="22"/>
              </w:rPr>
            </w:pPr>
          </w:p>
          <w:p w14:paraId="39BC1D1D" w14:textId="77777777" w:rsidR="00297212" w:rsidRDefault="008F6A74">
            <w:pPr>
              <w:ind w:lef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ale/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emale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5C485" w14:textId="77777777" w:rsidR="00297212" w:rsidRDefault="00297212">
            <w:pPr>
              <w:spacing w:before="4" w:line="220" w:lineRule="exact"/>
              <w:rPr>
                <w:sz w:val="22"/>
                <w:szCs w:val="22"/>
              </w:rPr>
            </w:pPr>
          </w:p>
          <w:p w14:paraId="5840D3C5" w14:textId="77777777" w:rsidR="00297212" w:rsidRDefault="008F6A74">
            <w:pPr>
              <w:ind w:left="257" w:right="2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Bi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th</w:t>
            </w:r>
          </w:p>
          <w:p w14:paraId="4A0901E9" w14:textId="77777777" w:rsidR="00297212" w:rsidRDefault="008F6A74">
            <w:pPr>
              <w:ind w:left="158" w:right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</w:rPr>
              <w:t>(</w:t>
            </w:r>
            <w:r>
              <w:rPr>
                <w:rFonts w:ascii="Arial" w:eastAsia="Arial" w:hAnsi="Arial" w:cs="Arial"/>
                <w:b/>
                <w:w w:val="99"/>
              </w:rPr>
              <w:t>DD/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MM</w:t>
            </w:r>
            <w:r>
              <w:rPr>
                <w:rFonts w:ascii="Arial" w:eastAsia="Arial" w:hAnsi="Arial" w:cs="Arial"/>
                <w:b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Y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YY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Y)</w:t>
            </w:r>
          </w:p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B28AD" w14:textId="77777777" w:rsidR="00297212" w:rsidRDefault="00297212">
            <w:pPr>
              <w:spacing w:before="4" w:line="220" w:lineRule="exact"/>
              <w:rPr>
                <w:sz w:val="22"/>
                <w:szCs w:val="22"/>
              </w:rPr>
            </w:pPr>
          </w:p>
          <w:p w14:paraId="1974574E" w14:textId="77777777" w:rsidR="00297212" w:rsidRDefault="008F6A74">
            <w:pPr>
              <w:ind w:left="995" w:right="838" w:hanging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hoo</w:t>
            </w:r>
            <w:r>
              <w:rPr>
                <w:rFonts w:ascii="Arial" w:eastAsia="Arial" w:hAnsi="Arial" w:cs="Arial"/>
                <w:b/>
              </w:rPr>
              <w:t>l/N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er</w:t>
            </w:r>
            <w:r>
              <w:rPr>
                <w:rFonts w:ascii="Arial" w:eastAsia="Arial" w:hAnsi="Arial" w:cs="Arial"/>
                <w:b/>
              </w:rPr>
              <w:t>y a</w:t>
            </w:r>
            <w:r>
              <w:rPr>
                <w:rFonts w:ascii="Arial" w:eastAsia="Arial" w:hAnsi="Arial" w:cs="Arial"/>
                <w:b/>
                <w:spacing w:val="1"/>
              </w:rPr>
              <w:t>tt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nd</w:t>
            </w:r>
            <w:r>
              <w:rPr>
                <w:rFonts w:ascii="Arial" w:eastAsia="Arial" w:hAnsi="Arial" w:cs="Arial"/>
                <w:b/>
              </w:rPr>
              <w:t>ed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ugu</w:t>
            </w:r>
            <w:r>
              <w:rPr>
                <w:rFonts w:ascii="Arial" w:eastAsia="Arial" w:hAnsi="Arial" w:cs="Arial"/>
                <w:b/>
              </w:rPr>
              <w:t>st</w:t>
            </w:r>
          </w:p>
        </w:tc>
      </w:tr>
      <w:tr w:rsidR="00297212" w14:paraId="14CDA001" w14:textId="77777777">
        <w:trPr>
          <w:trHeight w:hRule="exact" w:val="28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FD67C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44C5B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21BD2" w14:textId="77777777" w:rsidR="00297212" w:rsidRDefault="00297212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21C30" w14:textId="77777777" w:rsidR="00297212" w:rsidRDefault="00297212"/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00933" w14:textId="77777777" w:rsidR="00297212" w:rsidRDefault="00297212"/>
        </w:tc>
      </w:tr>
      <w:tr w:rsidR="00297212" w14:paraId="5C3B3385" w14:textId="77777777">
        <w:trPr>
          <w:trHeight w:hRule="exact" w:val="288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FFBDD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E1B49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99CBB" w14:textId="77777777" w:rsidR="00297212" w:rsidRDefault="00297212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E8A47" w14:textId="77777777" w:rsidR="00297212" w:rsidRDefault="00297212"/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B7F30" w14:textId="77777777" w:rsidR="00297212" w:rsidRDefault="00297212"/>
        </w:tc>
      </w:tr>
      <w:tr w:rsidR="00297212" w14:paraId="0D36404B" w14:textId="77777777">
        <w:trPr>
          <w:trHeight w:hRule="exact" w:val="28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46269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041F8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F892E" w14:textId="77777777" w:rsidR="00297212" w:rsidRDefault="00297212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8B7F" w14:textId="77777777" w:rsidR="00297212" w:rsidRDefault="00297212"/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A532F" w14:textId="77777777" w:rsidR="00297212" w:rsidRDefault="00297212"/>
        </w:tc>
      </w:tr>
      <w:tr w:rsidR="00297212" w14:paraId="316DE406" w14:textId="77777777">
        <w:trPr>
          <w:trHeight w:hRule="exact" w:val="28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D276E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E8AEB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418D5" w14:textId="77777777" w:rsidR="00297212" w:rsidRDefault="00297212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99DD0" w14:textId="77777777" w:rsidR="00297212" w:rsidRDefault="00297212"/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806E8" w14:textId="77777777" w:rsidR="00297212" w:rsidRDefault="00297212"/>
        </w:tc>
      </w:tr>
      <w:tr w:rsidR="00297212" w14:paraId="545B988B" w14:textId="77777777">
        <w:trPr>
          <w:trHeight w:hRule="exact" w:val="28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189AD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BA757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F60E3" w14:textId="77777777" w:rsidR="00297212" w:rsidRDefault="00297212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CBB7" w14:textId="77777777" w:rsidR="00297212" w:rsidRDefault="00297212"/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810DD" w14:textId="77777777" w:rsidR="00297212" w:rsidRDefault="00297212"/>
        </w:tc>
      </w:tr>
      <w:tr w:rsidR="00297212" w14:paraId="278AF14B" w14:textId="77777777">
        <w:trPr>
          <w:trHeight w:hRule="exact" w:val="28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7F76B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BA56E" w14:textId="77777777" w:rsidR="00297212" w:rsidRDefault="0029721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63377" w14:textId="77777777" w:rsidR="00297212" w:rsidRDefault="00297212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15984" w14:textId="77777777" w:rsidR="00297212" w:rsidRDefault="00297212"/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3C50A" w14:textId="77777777" w:rsidR="00297212" w:rsidRDefault="00297212"/>
        </w:tc>
      </w:tr>
    </w:tbl>
    <w:p w14:paraId="18578A03" w14:textId="77777777" w:rsidR="00297212" w:rsidRDefault="00297212">
      <w:pPr>
        <w:spacing w:before="19" w:line="220" w:lineRule="exact"/>
        <w:rPr>
          <w:sz w:val="22"/>
          <w:szCs w:val="22"/>
        </w:rPr>
      </w:pPr>
    </w:p>
    <w:p w14:paraId="71565EAB" w14:textId="77777777" w:rsidR="00297212" w:rsidRDefault="008F6A74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</w:p>
    <w:p w14:paraId="197AAE33" w14:textId="77777777" w:rsidR="00297212" w:rsidRDefault="008F6A74">
      <w:pPr>
        <w:ind w:left="100" w:right="2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on.</w:t>
      </w:r>
    </w:p>
    <w:p w14:paraId="1279998C" w14:textId="77777777" w:rsidR="00297212" w:rsidRDefault="00297212">
      <w:pPr>
        <w:spacing w:before="16" w:line="260" w:lineRule="exact"/>
        <w:rPr>
          <w:sz w:val="26"/>
          <w:szCs w:val="26"/>
        </w:rPr>
      </w:pPr>
    </w:p>
    <w:p w14:paraId="5E043A1E" w14:textId="77777777" w:rsidR="00297212" w:rsidRDefault="008F6A74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ipt of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he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f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5"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ng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t(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(</w:t>
      </w:r>
      <w:r>
        <w:rPr>
          <w:rFonts w:ascii="Arial" w:eastAsia="Arial" w:hAnsi="Arial" w:cs="Arial"/>
          <w:b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lea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</w:rPr>
        <w:t>k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LL 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t)</w:t>
      </w:r>
      <w:r>
        <w:rPr>
          <w:rFonts w:ascii="Arial" w:eastAsia="Arial" w:hAnsi="Arial" w:cs="Arial"/>
          <w:b/>
          <w:position w:val="-1"/>
          <w:sz w:val="24"/>
          <w:szCs w:val="24"/>
        </w:rPr>
        <w:t>:</w:t>
      </w:r>
    </w:p>
    <w:p w14:paraId="63367BD2" w14:textId="77777777" w:rsidR="00297212" w:rsidRDefault="00297212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8"/>
        <w:gridCol w:w="720"/>
        <w:gridCol w:w="3120"/>
      </w:tblGrid>
      <w:tr w:rsidR="00297212" w14:paraId="5A134E21" w14:textId="77777777">
        <w:trPr>
          <w:trHeight w:hRule="exact" w:val="286"/>
        </w:trPr>
        <w:tc>
          <w:tcPr>
            <w:tcW w:w="67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C3908D9" w14:textId="77777777" w:rsidR="00297212" w:rsidRDefault="00297212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53356" w14:textId="77777777" w:rsidR="00297212" w:rsidRDefault="008F6A74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k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F6787" w14:textId="77777777" w:rsidR="00297212" w:rsidRDefault="008F6A74">
            <w:pPr>
              <w:spacing w:line="260" w:lineRule="exact"/>
              <w:ind w:left="7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nt To</w:t>
            </w:r>
          </w:p>
        </w:tc>
      </w:tr>
      <w:tr w:rsidR="00297212" w14:paraId="6EC50731" w14:textId="77777777">
        <w:trPr>
          <w:trHeight w:hRule="exact" w:val="24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928A6" w14:textId="77777777" w:rsidR="00297212" w:rsidRDefault="008F6A74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uppo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ob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</w:rPr>
              <w:t>ee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ed)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927EB" w14:textId="77777777" w:rsidR="00297212" w:rsidRDefault="00297212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D4461" w14:textId="77777777" w:rsidR="00297212" w:rsidRDefault="008F6A74">
            <w:pPr>
              <w:spacing w:line="220" w:lineRule="exact"/>
              <w:ind w:left="1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ant</w:t>
            </w:r>
          </w:p>
        </w:tc>
      </w:tr>
      <w:tr w:rsidR="00297212" w14:paraId="075FAB95" w14:textId="77777777">
        <w:trPr>
          <w:trHeight w:hRule="exact" w:val="47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1C75B" w14:textId="7A84EA5C" w:rsidR="00297212" w:rsidRDefault="008F6A74">
            <w:pPr>
              <w:spacing w:before="2" w:line="220" w:lineRule="exact"/>
              <w:ind w:left="100" w:right="7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 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ned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than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£</w:t>
            </w:r>
            <w:r w:rsidR="0005440A">
              <w:rPr>
                <w:rFonts w:ascii="Arial" w:eastAsia="Arial" w:hAnsi="Arial" w:cs="Arial"/>
              </w:rPr>
              <w:t>1</w:t>
            </w:r>
            <w:r w:rsidR="00172709">
              <w:rPr>
                <w:rFonts w:ascii="Arial" w:eastAsia="Arial" w:hAnsi="Arial" w:cs="Arial"/>
              </w:rPr>
              <w:t>294</w:t>
            </w:r>
            <w:r w:rsidR="0005440A">
              <w:rPr>
                <w:rFonts w:ascii="Arial" w:eastAsia="Arial" w:hAnsi="Arial" w:cs="Arial"/>
              </w:rPr>
              <w:t>0</w:t>
            </w:r>
            <w:r w:rsidR="004617D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£</w:t>
            </w:r>
            <w:r w:rsidR="00172709">
              <w:rPr>
                <w:rFonts w:ascii="Arial" w:eastAsia="Arial" w:hAnsi="Arial" w:cs="Arial"/>
              </w:rPr>
              <w:t>1078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33/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9BEE9" w14:textId="77777777" w:rsidR="00297212" w:rsidRDefault="00297212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DA3BF" w14:textId="77777777" w:rsidR="00297212" w:rsidRDefault="008F6A74">
            <w:pPr>
              <w:spacing w:line="220" w:lineRule="exact"/>
              <w:ind w:left="1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ant</w:t>
            </w:r>
          </w:p>
        </w:tc>
      </w:tr>
      <w:tr w:rsidR="00297212" w14:paraId="1EA93B0B" w14:textId="77777777">
        <w:trPr>
          <w:trHeight w:hRule="exact" w:val="24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63AC2" w14:textId="77777777" w:rsidR="00297212" w:rsidRDefault="008F6A74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1731" w14:textId="77777777" w:rsidR="00297212" w:rsidRDefault="00297212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B903C" w14:textId="77777777" w:rsidR="00297212" w:rsidRDefault="008F6A74">
            <w:pPr>
              <w:spacing w:line="220" w:lineRule="exact"/>
              <w:ind w:left="1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ant</w:t>
            </w:r>
          </w:p>
        </w:tc>
      </w:tr>
      <w:tr w:rsidR="00297212" w14:paraId="79FA2457" w14:textId="77777777">
        <w:trPr>
          <w:trHeight w:hRule="exact" w:val="24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AE864" w14:textId="77777777" w:rsidR="00297212" w:rsidRDefault="008F6A74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2248A" w14:textId="77777777" w:rsidR="00297212" w:rsidRDefault="00297212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07E4D" w14:textId="77777777" w:rsidR="00297212" w:rsidRDefault="008F6A74">
            <w:pPr>
              <w:spacing w:line="220" w:lineRule="exact"/>
              <w:ind w:left="1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ant</w:t>
            </w:r>
          </w:p>
        </w:tc>
      </w:tr>
      <w:tr w:rsidR="00297212" w14:paraId="08CC2178" w14:textId="77777777">
        <w:trPr>
          <w:trHeight w:hRule="exact" w:val="24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10BAE" w14:textId="04BA6B4F" w:rsidR="00297212" w:rsidRDefault="008F6A74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d/or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ax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Redu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9BF3F" w14:textId="77777777" w:rsidR="00297212" w:rsidRDefault="00297212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8DBB" w14:textId="77777777" w:rsidR="00297212" w:rsidRDefault="008F6A74">
            <w:pPr>
              <w:spacing w:line="220" w:lineRule="exact"/>
              <w:ind w:left="9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ant</w:t>
            </w:r>
          </w:p>
        </w:tc>
      </w:tr>
      <w:tr w:rsidR="00297212" w14:paraId="0F2BB581" w14:textId="77777777">
        <w:trPr>
          <w:trHeight w:hRule="exact" w:val="24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4F970" w14:textId="77777777" w:rsidR="00297212" w:rsidRDefault="008F6A74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nder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 of 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6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19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21F52" w14:textId="77777777" w:rsidR="00297212" w:rsidRDefault="00297212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85A43" w14:textId="77777777" w:rsidR="00297212" w:rsidRDefault="008F6A74">
            <w:pPr>
              <w:spacing w:line="220" w:lineRule="exact"/>
              <w:ind w:left="1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ant</w:t>
            </w:r>
          </w:p>
        </w:tc>
      </w:tr>
      <w:tr w:rsidR="00297212" w14:paraId="0BB614A5" w14:textId="77777777">
        <w:trPr>
          <w:trHeight w:hRule="exact" w:val="24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EBE54" w14:textId="77777777" w:rsidR="00297212" w:rsidRDefault="008F6A74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85349" w14:textId="77777777" w:rsidR="00297212" w:rsidRDefault="00297212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00F42" w14:textId="77777777" w:rsidR="00297212" w:rsidRDefault="008F6A74">
            <w:pPr>
              <w:spacing w:line="220" w:lineRule="exact"/>
              <w:ind w:left="1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ant</w:t>
            </w:r>
          </w:p>
        </w:tc>
      </w:tr>
      <w:tr w:rsidR="0005440A" w14:paraId="2A1D0A43" w14:textId="77777777">
        <w:trPr>
          <w:trHeight w:hRule="exact" w:val="240"/>
        </w:trPr>
        <w:tc>
          <w:tcPr>
            <w:tcW w:w="6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AB24C" w14:textId="044DC76E" w:rsidR="0005440A" w:rsidRDefault="0005440A">
            <w:pPr>
              <w:spacing w:line="220" w:lineRule="exact"/>
              <w:ind w:left="100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Scottish Child Payment (P6 and P7 children only)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6E6B4" w14:textId="77777777" w:rsidR="0005440A" w:rsidRDefault="0005440A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D39BE" w14:textId="18FB313E" w:rsidR="0005440A" w:rsidRDefault="0005440A" w:rsidP="0005440A">
            <w:pPr>
              <w:spacing w:line="220" w:lineRule="exact"/>
              <w:ind w:left="186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School Meals</w:t>
            </w:r>
          </w:p>
        </w:tc>
      </w:tr>
    </w:tbl>
    <w:p w14:paraId="6342C43A" w14:textId="77777777" w:rsidR="00297212" w:rsidRDefault="00297212">
      <w:pPr>
        <w:spacing w:before="19" w:line="220" w:lineRule="exact"/>
        <w:rPr>
          <w:sz w:val="22"/>
          <w:szCs w:val="22"/>
        </w:rPr>
      </w:pPr>
    </w:p>
    <w:p w14:paraId="136EBE14" w14:textId="77777777" w:rsidR="00297212" w:rsidRDefault="008F6A74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</w:p>
    <w:p w14:paraId="1A7EC7BB" w14:textId="77777777" w:rsidR="00297212" w:rsidRDefault="008F6A74">
      <w:pPr>
        <w:ind w:left="100" w:right="2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es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thhe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0CC108D5" w14:textId="77777777" w:rsidR="00297212" w:rsidRDefault="008F6A74">
      <w:pPr>
        <w:ind w:left="100" w:right="10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ben</w:t>
      </w:r>
      <w:r>
        <w:rPr>
          <w:rFonts w:ascii="Arial" w:eastAsia="Arial" w:hAnsi="Arial" w:cs="Arial"/>
          <w:spacing w:val="-2"/>
          <w:sz w:val="24"/>
          <w:szCs w:val="24"/>
        </w:rPr>
        <w:t>ef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ed.</w:t>
      </w:r>
    </w:p>
    <w:p w14:paraId="647C9A2F" w14:textId="77777777" w:rsidR="00297212" w:rsidRDefault="008F6A74">
      <w:pPr>
        <w:ind w:left="100" w:right="9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 xml:space="preserve">es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s.</w:t>
      </w:r>
    </w:p>
    <w:p w14:paraId="1B33EFDE" w14:textId="77777777" w:rsidR="00297212" w:rsidRDefault="00297212">
      <w:pPr>
        <w:spacing w:before="16" w:line="260" w:lineRule="exact"/>
        <w:rPr>
          <w:sz w:val="26"/>
          <w:szCs w:val="26"/>
        </w:rPr>
      </w:pPr>
    </w:p>
    <w:p w14:paraId="3285D59E" w14:textId="77777777" w:rsidR="00297212" w:rsidRDefault="008F6A74">
      <w:pPr>
        <w:tabs>
          <w:tab w:val="left" w:pos="8740"/>
        </w:tabs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         </w:t>
      </w:r>
      <w:r>
        <w:rPr>
          <w:rFonts w:ascii="Arial" w:eastAsia="Arial" w:hAnsi="Arial" w:cs="Arial"/>
          <w:spacing w:val="2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                       </w:t>
      </w:r>
      <w:r>
        <w:rPr>
          <w:rFonts w:ascii="Arial" w:eastAsia="Arial" w:hAnsi="Arial" w:cs="Arial"/>
          <w:spacing w:val="10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         </w:t>
      </w:r>
      <w:r>
        <w:rPr>
          <w:rFonts w:ascii="Arial" w:eastAsia="Arial" w:hAnsi="Arial" w:cs="Arial"/>
          <w:spacing w:val="-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te 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5360CA31" w14:textId="77777777" w:rsidR="00297212" w:rsidRDefault="00297212">
      <w:pPr>
        <w:spacing w:before="12" w:line="240" w:lineRule="exact"/>
        <w:rPr>
          <w:sz w:val="24"/>
          <w:szCs w:val="24"/>
        </w:rPr>
      </w:pPr>
    </w:p>
    <w:p w14:paraId="433991B1" w14:textId="77777777" w:rsidR="00297212" w:rsidRDefault="008F6A74">
      <w:pPr>
        <w:spacing w:before="29"/>
        <w:ind w:left="100" w:right="8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omp</w:t>
      </w:r>
      <w:r>
        <w:rPr>
          <w:rFonts w:ascii="Arial" w:eastAsia="Arial" w:hAnsi="Arial" w:cs="Arial"/>
          <w:b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orms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hyperlink r:id="rId10">
        <w:r>
          <w:rPr>
            <w:rFonts w:ascii="Arial" w:eastAsia="Arial" w:hAnsi="Arial" w:cs="Arial"/>
            <w:b/>
            <w:color w:val="0562C1"/>
            <w:spacing w:val="-3"/>
            <w:sz w:val="24"/>
            <w:szCs w:val="24"/>
            <w:u w:val="thick" w:color="0562C1"/>
          </w:rPr>
          <w:t>b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e</w:t>
        </w:r>
        <w:r>
          <w:rPr>
            <w:rFonts w:ascii="Arial" w:eastAsia="Arial" w:hAnsi="Arial" w:cs="Arial"/>
            <w:b/>
            <w:color w:val="0562C1"/>
            <w:sz w:val="24"/>
            <w:szCs w:val="24"/>
            <w:u w:val="thick" w:color="0562C1"/>
          </w:rPr>
          <w:t>n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e</w:t>
        </w:r>
        <w:r>
          <w:rPr>
            <w:rFonts w:ascii="Arial" w:eastAsia="Arial" w:hAnsi="Arial" w:cs="Arial"/>
            <w:b/>
            <w:color w:val="0562C1"/>
            <w:spacing w:val="-1"/>
            <w:sz w:val="24"/>
            <w:szCs w:val="24"/>
            <w:u w:val="thick" w:color="0562C1"/>
          </w:rPr>
          <w:t>f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i</w:t>
        </w:r>
        <w:r>
          <w:rPr>
            <w:rFonts w:ascii="Arial" w:eastAsia="Arial" w:hAnsi="Arial" w:cs="Arial"/>
            <w:b/>
            <w:color w:val="0562C1"/>
            <w:spacing w:val="-3"/>
            <w:sz w:val="24"/>
            <w:szCs w:val="24"/>
            <w:u w:val="thick" w:color="0562C1"/>
          </w:rPr>
          <w:t>t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s2</w:t>
        </w:r>
        <w:r>
          <w:rPr>
            <w:rFonts w:ascii="Arial" w:eastAsia="Arial" w:hAnsi="Arial" w:cs="Arial"/>
            <w:b/>
            <w:color w:val="0562C1"/>
            <w:spacing w:val="-1"/>
            <w:sz w:val="24"/>
            <w:szCs w:val="24"/>
            <w:u w:val="thick" w:color="0562C1"/>
          </w:rPr>
          <w:t>@</w:t>
        </w:r>
        <w:r>
          <w:rPr>
            <w:rFonts w:ascii="Arial" w:eastAsia="Arial" w:hAnsi="Arial" w:cs="Arial"/>
            <w:b/>
            <w:color w:val="0562C1"/>
            <w:spacing w:val="3"/>
            <w:sz w:val="24"/>
            <w:szCs w:val="24"/>
            <w:u w:val="thick" w:color="0562C1"/>
          </w:rPr>
          <w:t>w</w:t>
        </w:r>
        <w:r>
          <w:rPr>
            <w:rFonts w:ascii="Arial" w:eastAsia="Arial" w:hAnsi="Arial" w:cs="Arial"/>
            <w:b/>
            <w:color w:val="0562C1"/>
            <w:spacing w:val="-1"/>
            <w:sz w:val="24"/>
            <w:szCs w:val="24"/>
            <w:u w:val="thick" w:color="0562C1"/>
          </w:rPr>
          <w:t>e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s</w:t>
        </w:r>
        <w:r>
          <w:rPr>
            <w:rFonts w:ascii="Arial" w:eastAsia="Arial" w:hAnsi="Arial" w:cs="Arial"/>
            <w:b/>
            <w:color w:val="0562C1"/>
            <w:spacing w:val="-1"/>
            <w:sz w:val="24"/>
            <w:szCs w:val="24"/>
            <w:u w:val="thick" w:color="0562C1"/>
          </w:rPr>
          <w:t>t-</w:t>
        </w:r>
        <w:r>
          <w:rPr>
            <w:rFonts w:ascii="Arial" w:eastAsia="Arial" w:hAnsi="Arial" w:cs="Arial"/>
            <w:b/>
            <w:color w:val="0562C1"/>
            <w:sz w:val="24"/>
            <w:szCs w:val="24"/>
            <w:u w:val="thick" w:color="0562C1"/>
          </w:rPr>
          <w:t>dunb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a</w:t>
        </w:r>
        <w:r>
          <w:rPr>
            <w:rFonts w:ascii="Arial" w:eastAsia="Arial" w:hAnsi="Arial" w:cs="Arial"/>
            <w:b/>
            <w:color w:val="0562C1"/>
            <w:sz w:val="24"/>
            <w:szCs w:val="24"/>
            <w:u w:val="thick" w:color="0562C1"/>
          </w:rPr>
          <w:t>r</w:t>
        </w:r>
        <w:r>
          <w:rPr>
            <w:rFonts w:ascii="Arial" w:eastAsia="Arial" w:hAnsi="Arial" w:cs="Arial"/>
            <w:b/>
            <w:color w:val="0562C1"/>
            <w:spacing w:val="-1"/>
            <w:sz w:val="24"/>
            <w:szCs w:val="24"/>
            <w:u w:val="thick" w:color="0562C1"/>
          </w:rPr>
          <w:t>t</w:t>
        </w:r>
        <w:r>
          <w:rPr>
            <w:rFonts w:ascii="Arial" w:eastAsia="Arial" w:hAnsi="Arial" w:cs="Arial"/>
            <w:b/>
            <w:color w:val="0562C1"/>
            <w:sz w:val="24"/>
            <w:szCs w:val="24"/>
            <w:u w:val="thick" w:color="0562C1"/>
          </w:rPr>
          <w:t>on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.</w:t>
        </w:r>
        <w:r>
          <w:rPr>
            <w:rFonts w:ascii="Arial" w:eastAsia="Arial" w:hAnsi="Arial" w:cs="Arial"/>
            <w:b/>
            <w:color w:val="0562C1"/>
            <w:sz w:val="24"/>
            <w:szCs w:val="24"/>
            <w:u w:val="thick" w:color="0562C1"/>
          </w:rPr>
          <w:t>g</w:t>
        </w:r>
        <w:r>
          <w:rPr>
            <w:rFonts w:ascii="Arial" w:eastAsia="Arial" w:hAnsi="Arial" w:cs="Arial"/>
            <w:b/>
            <w:color w:val="0562C1"/>
            <w:spacing w:val="2"/>
            <w:sz w:val="24"/>
            <w:szCs w:val="24"/>
            <w:u w:val="thick" w:color="0562C1"/>
          </w:rPr>
          <w:t>o</w:t>
        </w:r>
        <w:r>
          <w:rPr>
            <w:rFonts w:ascii="Arial" w:eastAsia="Arial" w:hAnsi="Arial" w:cs="Arial"/>
            <w:b/>
            <w:color w:val="0562C1"/>
            <w:spacing w:val="-4"/>
            <w:sz w:val="24"/>
            <w:szCs w:val="24"/>
            <w:u w:val="thick" w:color="0562C1"/>
          </w:rPr>
          <w:t>v</w:t>
        </w:r>
        <w:r>
          <w:rPr>
            <w:rFonts w:ascii="Arial" w:eastAsia="Arial" w:hAnsi="Arial" w:cs="Arial"/>
            <w:b/>
            <w:color w:val="0562C1"/>
            <w:spacing w:val="1"/>
            <w:sz w:val="24"/>
            <w:szCs w:val="24"/>
            <w:u w:val="thick" w:color="0562C1"/>
          </w:rPr>
          <w:t>.</w:t>
        </w:r>
        <w:r>
          <w:rPr>
            <w:rFonts w:ascii="Arial" w:eastAsia="Arial" w:hAnsi="Arial" w:cs="Arial"/>
            <w:b/>
            <w:color w:val="0562C1"/>
            <w:sz w:val="24"/>
            <w:szCs w:val="24"/>
            <w:u w:val="thick" w:color="0562C1"/>
          </w:rPr>
          <w:t>uk</w:t>
        </w:r>
        <w:r>
          <w:rPr>
            <w:rFonts w:ascii="Arial" w:eastAsia="Arial" w:hAnsi="Arial" w:cs="Arial"/>
            <w:b/>
            <w:color w:val="0562C1"/>
            <w:spacing w:val="2"/>
            <w:sz w:val="24"/>
            <w:szCs w:val="24"/>
          </w:rPr>
          <w:t xml:space="preserve"> </w:t>
        </w:r>
        <w:r>
          <w:rPr>
            <w:rFonts w:ascii="Arial" w:eastAsia="Arial" w:hAnsi="Arial" w:cs="Arial"/>
            <w:b/>
            <w:color w:val="000000"/>
            <w:sz w:val="24"/>
            <w:szCs w:val="24"/>
          </w:rPr>
          <w:t>or</w:t>
        </w:r>
      </w:hyperlink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po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he 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000000"/>
          <w:sz w:val="24"/>
          <w:szCs w:val="24"/>
        </w:rPr>
        <w:t>ddr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b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00"/>
          <w:sz w:val="24"/>
          <w:szCs w:val="24"/>
        </w:rPr>
        <w:t>l</w:t>
      </w:r>
      <w:r>
        <w:rPr>
          <w:rFonts w:ascii="Arial" w:eastAsia="Arial" w:hAnsi="Arial" w:cs="Arial"/>
          <w:b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color w:val="000000"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12970F9E" w14:textId="77777777" w:rsidR="00297212" w:rsidRDefault="00297212">
      <w:pPr>
        <w:spacing w:line="200" w:lineRule="exact"/>
      </w:pPr>
    </w:p>
    <w:p w14:paraId="483ECB7B" w14:textId="77777777" w:rsidR="00297212" w:rsidRDefault="00297212">
      <w:pPr>
        <w:spacing w:line="200" w:lineRule="exact"/>
      </w:pPr>
    </w:p>
    <w:p w14:paraId="2C111888" w14:textId="77777777" w:rsidR="00297212" w:rsidRDefault="00297212">
      <w:pPr>
        <w:spacing w:line="200" w:lineRule="exact"/>
      </w:pPr>
    </w:p>
    <w:p w14:paraId="26E6F3FF" w14:textId="77777777" w:rsidR="00297212" w:rsidRDefault="00297212">
      <w:pPr>
        <w:spacing w:before="8" w:line="220" w:lineRule="exact"/>
        <w:rPr>
          <w:sz w:val="22"/>
          <w:szCs w:val="22"/>
        </w:rPr>
      </w:pPr>
    </w:p>
    <w:p w14:paraId="052B4845" w14:textId="77777777" w:rsidR="00297212" w:rsidRDefault="008F6A74">
      <w:pPr>
        <w:ind w:left="3887" w:right="378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</w:p>
    <w:p w14:paraId="68802F3E" w14:textId="77777777" w:rsidR="00297212" w:rsidRDefault="008F6A74">
      <w:pPr>
        <w:ind w:left="4644" w:right="454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cil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18A155DC" w14:textId="77777777" w:rsidR="00297212" w:rsidRDefault="008F6A74">
      <w:pPr>
        <w:ind w:left="4560" w:right="44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et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G8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QL</w:t>
      </w:r>
    </w:p>
    <w:sectPr w:rsidR="00297212">
      <w:pgSz w:w="12240" w:h="15840"/>
      <w:pgMar w:top="1260" w:right="5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B46E" w14:textId="77777777" w:rsidR="00924FFF" w:rsidRDefault="00924FFF" w:rsidP="00172709">
      <w:r>
        <w:separator/>
      </w:r>
    </w:p>
  </w:endnote>
  <w:endnote w:type="continuationSeparator" w:id="0">
    <w:p w14:paraId="18E41436" w14:textId="77777777" w:rsidR="00924FFF" w:rsidRDefault="00924FFF" w:rsidP="0017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EFD1" w14:textId="77777777" w:rsidR="00924FFF" w:rsidRDefault="00924FFF" w:rsidP="00172709">
      <w:r>
        <w:separator/>
      </w:r>
    </w:p>
  </w:footnote>
  <w:footnote w:type="continuationSeparator" w:id="0">
    <w:p w14:paraId="27BAB60B" w14:textId="77777777" w:rsidR="00924FFF" w:rsidRDefault="00924FFF" w:rsidP="0017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5B36" w14:textId="1674E00B" w:rsidR="00172709" w:rsidRDefault="001727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C3BDAC" wp14:editId="4BD7776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22249019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DABC1" w14:textId="1252EE52" w:rsidR="00172709" w:rsidRPr="00172709" w:rsidRDefault="00172709" w:rsidP="00172709">
                          <w:pPr>
                            <w:rPr>
                              <w:rFonts w:ascii="Aptos" w:eastAsia="Aptos" w:hAnsi="Aptos" w:cs="Aptos"/>
                              <w:noProof/>
                              <w:color w:val="EAA300"/>
                            </w:rPr>
                          </w:pPr>
                          <w:r w:rsidRPr="00172709">
                            <w:rPr>
                              <w:rFonts w:ascii="Aptos" w:eastAsia="Aptos" w:hAnsi="Aptos" w:cs="Aptos"/>
                              <w:noProof/>
                              <w:color w:val="EAA3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3BD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48.6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491DABC1" w14:textId="1252EE52" w:rsidR="00172709" w:rsidRPr="00172709" w:rsidRDefault="00172709" w:rsidP="00172709">
                    <w:pPr>
                      <w:rPr>
                        <w:rFonts w:ascii="Aptos" w:eastAsia="Aptos" w:hAnsi="Aptos" w:cs="Aptos"/>
                        <w:noProof/>
                        <w:color w:val="EAA300"/>
                      </w:rPr>
                    </w:pPr>
                    <w:r w:rsidRPr="00172709">
                      <w:rPr>
                        <w:rFonts w:ascii="Aptos" w:eastAsia="Aptos" w:hAnsi="Aptos" w:cs="Aptos"/>
                        <w:noProof/>
                        <w:color w:val="EAA3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38E6" w14:textId="6F8AD69A" w:rsidR="00172709" w:rsidRDefault="001727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57D73E" wp14:editId="5F348B49">
              <wp:simplePos x="542925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94054561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F9B25" w14:textId="6BEFBE05" w:rsidR="00172709" w:rsidRPr="00172709" w:rsidRDefault="00172709" w:rsidP="00172709">
                          <w:pPr>
                            <w:rPr>
                              <w:rFonts w:ascii="Aptos" w:eastAsia="Aptos" w:hAnsi="Aptos" w:cs="Aptos"/>
                              <w:noProof/>
                              <w:color w:val="EAA300"/>
                            </w:rPr>
                          </w:pPr>
                          <w:r w:rsidRPr="00172709">
                            <w:rPr>
                              <w:rFonts w:ascii="Aptos" w:eastAsia="Aptos" w:hAnsi="Aptos" w:cs="Aptos"/>
                              <w:noProof/>
                              <w:color w:val="EAA3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7D7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8.6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5FFF9B25" w14:textId="6BEFBE05" w:rsidR="00172709" w:rsidRPr="00172709" w:rsidRDefault="00172709" w:rsidP="00172709">
                    <w:pPr>
                      <w:rPr>
                        <w:rFonts w:ascii="Aptos" w:eastAsia="Aptos" w:hAnsi="Aptos" w:cs="Aptos"/>
                        <w:noProof/>
                        <w:color w:val="EAA300"/>
                      </w:rPr>
                    </w:pPr>
                    <w:r w:rsidRPr="00172709">
                      <w:rPr>
                        <w:rFonts w:ascii="Aptos" w:eastAsia="Aptos" w:hAnsi="Aptos" w:cs="Aptos"/>
                        <w:noProof/>
                        <w:color w:val="EAA3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834C" w14:textId="47CCD960" w:rsidR="00172709" w:rsidRDefault="001727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BC25A6" wp14:editId="0AC39F4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56926626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59778" w14:textId="5AD0E21C" w:rsidR="00172709" w:rsidRPr="00172709" w:rsidRDefault="00172709" w:rsidP="00172709">
                          <w:pPr>
                            <w:rPr>
                              <w:rFonts w:ascii="Aptos" w:eastAsia="Aptos" w:hAnsi="Aptos" w:cs="Aptos"/>
                              <w:noProof/>
                              <w:color w:val="EAA300"/>
                            </w:rPr>
                          </w:pPr>
                          <w:r w:rsidRPr="00172709">
                            <w:rPr>
                              <w:rFonts w:ascii="Aptos" w:eastAsia="Aptos" w:hAnsi="Aptos" w:cs="Aptos"/>
                              <w:noProof/>
                              <w:color w:val="EAA3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C25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8.6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7A459778" w14:textId="5AD0E21C" w:rsidR="00172709" w:rsidRPr="00172709" w:rsidRDefault="00172709" w:rsidP="00172709">
                    <w:pPr>
                      <w:rPr>
                        <w:rFonts w:ascii="Aptos" w:eastAsia="Aptos" w:hAnsi="Aptos" w:cs="Aptos"/>
                        <w:noProof/>
                        <w:color w:val="EAA300"/>
                      </w:rPr>
                    </w:pPr>
                    <w:r w:rsidRPr="00172709">
                      <w:rPr>
                        <w:rFonts w:ascii="Aptos" w:eastAsia="Aptos" w:hAnsi="Aptos" w:cs="Aptos"/>
                        <w:noProof/>
                        <w:color w:val="EAA3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30360"/>
    <w:multiLevelType w:val="multilevel"/>
    <w:tmpl w:val="62D034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28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12"/>
    <w:rsid w:val="0005440A"/>
    <w:rsid w:val="00172709"/>
    <w:rsid w:val="00247F8C"/>
    <w:rsid w:val="00297212"/>
    <w:rsid w:val="00351716"/>
    <w:rsid w:val="004617D9"/>
    <w:rsid w:val="00633567"/>
    <w:rsid w:val="008F6A74"/>
    <w:rsid w:val="00924FFF"/>
    <w:rsid w:val="00C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."/>
  <w:listSeparator w:val=","/>
  <w14:docId w14:val="3F66BE8A"/>
  <w15:docId w15:val="{4FD7DE2B-7044-44AE-8EC5-7646F884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727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nefits2@west-dunbarton.gov.u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Kerr</dc:creator>
  <cp:lastModifiedBy>Michael Kerr</cp:lastModifiedBy>
  <cp:revision>2</cp:revision>
  <dcterms:created xsi:type="dcterms:W3CDTF">2026-06-02T15:10:00Z</dcterms:created>
  <dcterms:modified xsi:type="dcterms:W3CDTF">2026-06-02T15:10:00Z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21ee5054,48ddb855,73aa604c</vt:lpwstr>
  </property>
  <property fmtid="{D5CDD505-2E9C-101B-9397-08002B2CF9AE}" pid="3" name="ClassificationContentMarkingHeaderFontProps">
    <vt:lpwstr>#eaa300,10,Aptos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976110eb-36e3-4c68-8612-74600b4fe262_Enabled">
    <vt:lpwstr>true</vt:lpwstr>
  </property>
  <property fmtid="{D5CDD505-2E9C-101B-9397-08002B2CF9AE}" pid="6" name="MSIP_Label_976110eb-36e3-4c68-8612-74600b4fe262_SetDate">
    <vt:lpwstr>2026-06-02T15:07:55Z</vt:lpwstr>
  </property>
  <property fmtid="{D5CDD505-2E9C-101B-9397-08002B2CF9AE}" pid="7" name="MSIP_Label_976110eb-36e3-4c68-8612-74600b4fe262_Method">
    <vt:lpwstr>Privileged</vt:lpwstr>
  </property>
  <property fmtid="{D5CDD505-2E9C-101B-9397-08002B2CF9AE}" pid="8" name="MSIP_Label_976110eb-36e3-4c68-8612-74600b4fe262_Name">
    <vt:lpwstr>Official</vt:lpwstr>
  </property>
  <property fmtid="{D5CDD505-2E9C-101B-9397-08002B2CF9AE}" pid="9" name="MSIP_Label_976110eb-36e3-4c68-8612-74600b4fe262_SiteId">
    <vt:lpwstr>f3f60289-1ebf-4762-b375-035d1eab5143</vt:lpwstr>
  </property>
  <property fmtid="{D5CDD505-2E9C-101B-9397-08002B2CF9AE}" pid="10" name="MSIP_Label_976110eb-36e3-4c68-8612-74600b4fe262_ActionId">
    <vt:lpwstr>c5ec2214-cd19-40f3-8e53-8cd0f41bca6b</vt:lpwstr>
  </property>
  <property fmtid="{D5CDD505-2E9C-101B-9397-08002B2CF9AE}" pid="11" name="MSIP_Label_976110eb-36e3-4c68-8612-74600b4fe262_ContentBits">
    <vt:lpwstr>1</vt:lpwstr>
  </property>
  <property fmtid="{D5CDD505-2E9C-101B-9397-08002B2CF9AE}" pid="12" name="MSIP_Label_976110eb-36e3-4c68-8612-74600b4fe262_Tag">
    <vt:lpwstr>10, 0, 1, 1</vt:lpwstr>
  </property>
</Properties>
</file>